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6"/>
          <w:szCs w:val="16"/>
        </w:rPr>
        <w:jc w:val="left"/>
        <w:spacing w:before="73" w:lineRule="auto" w:line="246"/>
        <w:ind w:left="7483" w:right="559" w:firstLine="65"/>
        <w:sectPr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DAF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AR</w:t>
      </w:r>
      <w:r>
        <w:rPr>
          <w:rFonts w:cs="Arial" w:hAnsi="Arial" w:eastAsia="Arial" w:ascii="Arial"/>
          <w:b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b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HASIL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J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lineRule="exact" w:line="360"/>
        <w:ind w:left="120"/>
      </w:pPr>
      <w:r>
        <w:pict>
          <v:shape type="#_x0000_t202" style="position:absolute;margin-left:53.9952pt;margin-top:-17.1099pt;width:148.908pt;height:16.2131pt;mso-position-horizontal-relative:page;mso-position-vertical-relative:paragraph;z-index:-4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2"/>
                      <w:szCs w:val="32"/>
                    </w:rPr>
                    <w:jc w:val="left"/>
                    <w:spacing w:lineRule="exact" w:line="320"/>
                    <w:ind w:right="-69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18"/>
                      <w:w w:val="100"/>
                      <w:sz w:val="32"/>
                      <w:szCs w:val="32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4"/>
                      <w:w w:val="100"/>
                      <w:sz w:val="32"/>
                      <w:szCs w:val="32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2"/>
                      <w:szCs w:val="32"/>
                    </w:rPr>
                    <w:t>TEKNIK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UNIVERSI</w:t>
      </w:r>
      <w:r>
        <w:rPr>
          <w:rFonts w:cs="Arial" w:hAnsi="Arial" w:eastAsia="Arial" w:ascii="Arial"/>
          <w:b/>
          <w:color w:val="003300"/>
          <w:spacing w:val="-24"/>
          <w:w w:val="100"/>
          <w:position w:val="-1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AS</w:t>
      </w:r>
      <w:r>
        <w:rPr>
          <w:rFonts w:cs="Arial" w:hAnsi="Arial" w:eastAsia="Arial" w:ascii="Arial"/>
          <w:b/>
          <w:color w:val="003300"/>
          <w:spacing w:val="22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MEDAN</w:t>
      </w:r>
      <w:r>
        <w:rPr>
          <w:rFonts w:cs="Arial" w:hAnsi="Arial" w:eastAsia="Arial" w:ascii="Arial"/>
          <w:b/>
          <w:color w:val="003300"/>
          <w:spacing w:val="13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position w:val="-1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2"/>
          <w:szCs w:val="32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13"/>
        <w:ind w:left="120" w:right="-40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Jl.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Kolam/Gedung</w:t>
      </w:r>
      <w:r>
        <w:rPr>
          <w:rFonts w:cs="Arial" w:hAnsi="Arial" w:eastAsia="Arial" w:ascii="Arial"/>
          <w:spacing w:val="2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PBSI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1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Medan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20223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061-7366878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061-7366998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  <w:ind w:left="120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II</w:t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Budi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79B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/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Sei</w:t>
      </w:r>
      <w:r>
        <w:rPr>
          <w:rFonts w:cs="Arial" w:hAnsi="Arial" w:eastAsia="Arial" w:ascii="Arial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Serayu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70A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061-8225602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061-8226331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60"/>
        <w:ind w:left="65" w:right="548"/>
      </w:pPr>
      <w:r>
        <w:br w:type="column"/>
      </w:r>
      <w:r>
        <w:rPr>
          <w:rFonts w:cs="Arial" w:hAnsi="Arial" w:eastAsia="Arial" w:ascii="Arial"/>
          <w:b/>
          <w:color w:val="ABABAB"/>
          <w:spacing w:val="0"/>
          <w:w w:val="100"/>
          <w:sz w:val="24"/>
          <w:szCs w:val="24"/>
        </w:rPr>
        <w:t>SEMESTER</w:t>
      </w:r>
      <w:r>
        <w:rPr>
          <w:rFonts w:cs="Arial" w:hAnsi="Arial" w:eastAsia="Arial" w:ascii="Arial"/>
          <w:b/>
          <w:color w:val="ABABAB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ABABAB"/>
          <w:spacing w:val="0"/>
          <w:w w:val="101"/>
          <w:sz w:val="24"/>
          <w:szCs w:val="24"/>
        </w:rPr>
        <w:t>GENAP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17"/>
          <w:szCs w:val="17"/>
        </w:rPr>
        <w:jc w:val="center"/>
        <w:spacing w:before="19"/>
        <w:ind w:left="-33" w:right="451"/>
        <w:sectPr>
          <w:type w:val="continuous"/>
          <w:pgSz w:w="12240" w:h="20180"/>
          <w:pgMar w:top="500" w:bottom="280" w:left="960" w:right="940"/>
          <w:cols w:num="2" w:equalWidth="off">
            <w:col w:w="5739" w:space="1642"/>
            <w:col w:w="2959"/>
          </w:cols>
        </w:sectPr>
      </w:pPr>
      <w:r>
        <w:pict>
          <v:group style="position:absolute;margin-left:307.613pt;margin-top:41.6369pt;width:249.377pt;height:16.3131pt;mso-position-horizontal-relative:page;mso-position-vertical-relative:paragraph;z-index:-474" coordorigin="6152,833" coordsize="4988,326">
            <v:shape style="position:absolute;left:6160;top:847;width:4959;height:0" coordorigin="6160,847" coordsize="4959,0" path="m6160,847l11119,847e" filled="f" stroked="t" strokeweight="0.775547pt" strokecolor="#000000">
              <v:path arrowok="t"/>
            </v:shape>
            <v:shape style="position:absolute;left:6160;top:1144;width:4972;height:0" coordorigin="6160,1144" coordsize="4972,0" path="m6160,1144l11132,1144e" filled="f" stroked="t" strokeweight="0.775547pt" strokecolor="#000000">
              <v:path arrowok="t"/>
            </v:shape>
            <v:shape style="position:absolute;left:6167;top:840;width:0;height:297" coordorigin="6167,840" coordsize="0,297" path="m6167,1138l6167,840e" filled="f" stroked="t" strokeweight="0.775547pt" strokecolor="#000000">
              <v:path arrowok="t"/>
            </v:shape>
            <v:shape style="position:absolute;left:11125;top:840;width:0;height:311" coordorigin="11125,840" coordsize="0,311" path="m11125,1151l11125,840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color w:val="ABABAB"/>
          <w:spacing w:val="-13"/>
          <w:w w:val="100"/>
          <w:sz w:val="17"/>
          <w:szCs w:val="17"/>
        </w:rPr>
        <w:t>T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AHUN</w:t>
      </w:r>
      <w:r>
        <w:rPr>
          <w:rFonts w:cs="Arial" w:hAnsi="Arial" w:eastAsia="Arial" w:ascii="Arial"/>
          <w:b/>
          <w:color w:val="ABABAB"/>
          <w:spacing w:val="20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AKADEMIK</w:t>
      </w:r>
      <w:r>
        <w:rPr>
          <w:rFonts w:cs="Arial" w:hAnsi="Arial" w:eastAsia="Arial" w:ascii="Arial"/>
          <w:b/>
          <w:color w:val="ABABAB"/>
          <w:spacing w:val="29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3"/>
          <w:sz w:val="17"/>
          <w:szCs w:val="17"/>
        </w:rPr>
        <w:t>2020/2021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ind w:left="120"/>
      </w:pPr>
      <w:r>
        <w:pict>
          <v:group style="position:absolute;margin-left:53.6075pt;margin-top:13.2429pt;width:329.767pt;height:2.02664pt;mso-position-horizontal-relative:page;mso-position-vertical-relative:paragraph;z-index:-476" coordorigin="1072,265" coordsize="6595,41">
            <v:shape style="position:absolute;left:1080;top:278;width:6580;height:0" coordorigin="1080,278" coordsize="6580,0" path="m1080,278l7660,278e" filled="f" stroked="t" strokeweight="0.775547pt" strokecolor="#999999">
              <v:path arrowok="t"/>
            </v:shape>
            <v:shape style="position:absolute;left:1080;top:292;width:6580;height:0" coordorigin="1080,292" coordsize="6580,0" path="m1080,292l7660,292e" filled="f" stroked="t" strokeweight="0.775547pt" strokecolor="#EDEDED">
              <v:path arrowok="t"/>
            </v:shape>
            <v:shape style="position:absolute;left:7646;top:272;width:14;height:27" coordorigin="7646,272" coordsize="14,27" path="m7646,285l7660,272,7660,299,7646,299,7646,285xe" filled="t" fillcolor="#EDEDED" stroked="f">
              <v:path arrowok="t"/>
              <v:fill/>
            </v:shape>
            <v:shape style="position:absolute;left:1080;top:272;width:14;height:27" coordorigin="1080,272" coordsize="14,27" path="m1080,272l1093,272,1093,285,1080,299,1080,272xe" filled="t" fillcolor="#999999" stroked="f">
              <v:path arrowok="t"/>
              <v:fill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Email</w:t>
      </w:r>
      <w:r>
        <w:rPr>
          <w:rFonts w:cs="Arial" w:hAnsi="Arial" w:eastAsia="Arial" w:ascii="Arial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hyperlink r:id="rId4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univ_medanarea@uma.ac.id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   </w:t>
        </w:r>
        <w:r>
          <w:rPr>
            <w:rFonts w:cs="Arial" w:hAnsi="Arial" w:eastAsia="Arial" w:ascii="Arial"/>
            <w:spacing w:val="23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-3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ebsite</w:t>
        </w:r>
        <w:r>
          <w:rPr>
            <w:rFonts w:cs="Arial" w:hAnsi="Arial" w:eastAsia="Arial" w:ascii="Arial"/>
            <w:spacing w:val="7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:</w:t>
        </w:r>
        <w:r>
          <w:rPr>
            <w:rFonts w:cs="Arial" w:hAnsi="Arial" w:eastAsia="Arial" w:ascii="Arial"/>
            <w:spacing w:val="1"/>
            <w:w w:val="100"/>
            <w:position w:val="-1"/>
            <w:sz w:val="16"/>
            <w:szCs w:val="16"/>
          </w:rPr>
          <w:t> </w:t>
        </w:r>
      </w:hyperlink>
      <w:hyperlink r:id="rId5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http://ww</w:t>
        </w:r>
        <w:r>
          <w:rPr>
            <w:rFonts w:cs="Arial" w:hAnsi="Arial" w:eastAsia="Arial" w:ascii="Arial"/>
            <w:spacing w:val="-9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.uma.ac.id</w:t>
        </w:r>
      </w:hyperlink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3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Program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Studi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-1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TEKNIK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INDUSTRI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8"/>
          <w:szCs w:val="28"/>
        </w:rPr>
        <w:jc w:val="left"/>
        <w:spacing w:before="10" w:lineRule="exact" w:line="280"/>
        <w:sectPr>
          <w:type w:val="continuous"/>
          <w:pgSz w:w="12240" w:h="20180"/>
          <w:pgMar w:top="500" w:bottom="280" w:left="960" w:right="940"/>
        </w:sectPr>
      </w:pPr>
      <w:r>
        <w:rPr>
          <w:sz w:val="28"/>
          <w:szCs w:val="28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/>
        <w:ind w:left="1715" w:right="-42"/>
      </w:pPr>
      <w:r>
        <w:pict>
          <v:group style="position:absolute;margin-left:55.6341pt;margin-top:-2.24589pt;width:249.715pt;height:16.3131pt;mso-position-horizontal-relative:page;mso-position-vertical-relative:paragraph;z-index:-475" coordorigin="1113,-45" coordsize="4994,326">
            <v:shape style="position:absolute;left:1120;top:-30;width:4972;height:0" coordorigin="1120,-30" coordsize="4972,0" path="m1120,-30l6092,-30e" filled="f" stroked="t" strokeweight="0.775547pt" strokecolor="#000000">
              <v:path arrowok="t"/>
            </v:shape>
            <v:shape style="position:absolute;left:1127;top:-37;width:0;height:297" coordorigin="1127,-37" coordsize="0,297" path="m1127,260l1127,-37e" filled="f" stroked="t" strokeweight="0.775547pt" strokecolor="#000000">
              <v:path arrowok="t"/>
            </v:shape>
            <v:shape style="position:absolute;left:6099;top:-37;width:0;height:311" coordorigin="6099,-37" coordsize="0,311" path="m6099,274l6099,-37e" filled="f" stroked="t" strokeweight="0.775547pt" strokecolor="#000000">
              <v:path arrowok="t"/>
            </v:shape>
            <w10:wrap type="none"/>
          </v:group>
        </w:pic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G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-3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/>
        <w:ind w:right="-42"/>
      </w:pPr>
      <w:r>
        <w:br w:type="column"/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K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-2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br w:type="column"/>
      </w: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sectPr>
          <w:type w:val="continuous"/>
          <w:pgSz w:w="12240" w:h="20180"/>
          <w:pgMar w:top="500" w:bottom="280" w:left="960" w:right="940"/>
          <w:cols w:num="3" w:equalWidth="off">
            <w:col w:w="3589" w:space="3240"/>
            <w:col w:w="1713" w:space="487"/>
            <w:col w:w="1311"/>
          </w:cols>
        </w:sectPr>
      </w:pPr>
      <w:r>
        <w:pict>
          <v:shape type="#_x0000_t202" style="position:absolute;margin-left:54.0219pt;margin-top:-0.552662pt;width:447.708pt;height:94.9844pt;mso-position-horizontal-relative:page;mso-position-vertical-relative:paragraph;z-index:-47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01" w:hRule="exact"/>
                    </w:trPr>
                    <w:tc>
                      <w:tcPr>
                        <w:tcW w:w="143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 w:lineRule="exact" w:line="240"/>
                          <w:ind w:left="112" w:right="-189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5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ENGLISH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FOR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INDUSTRIAL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4"/>
                            <w:sz w:val="16"/>
                            <w:szCs w:val="16"/>
                          </w:rPr>
                          <w:t>ENGINEE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20"/>
                          <w:ind w:left="17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3"/>
                          <w:ind w:left="1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RING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83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 w:lineRule="exact" w:line="240"/>
                          <w:ind w:left="112" w:right="-129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5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ENGLISH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FOR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INDUSTRIAL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4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20"/>
                          <w:ind w:left="17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0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03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MAH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HUMAIRA,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M.Pd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0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MAH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HUMAIRA,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M.Pd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0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28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0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19:00-20:30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03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C.I.5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0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NGINEERING</w:t>
      </w:r>
      <w:r>
        <w:rPr>
          <w:rFonts w:cs="Arial" w:hAnsi="Arial" w:eastAsia="Arial" w:ascii="Arial"/>
          <w:spacing w:val="1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/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ADDINUL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FAJAR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SATRIA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YUDHA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WIRANDANA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CAHYA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PEPRIAN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AUREL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DEVANO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SULTAN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DHORBY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47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2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MAHYA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HUMAIRA,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S.Pd,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M.Pd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2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MAHYA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HUMAIRA,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S.Pd,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M.Pd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82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47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2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MAHYA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HUMAIRA,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S.Pd,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M.Pd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2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MAHYA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HUMAIRA,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S.Pd,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M.Pd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Sz w:w="12240" w:h="20180"/>
          <w:pgMar w:top="68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500" w:bottom="280" w:left="9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