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TRINALDO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188150021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78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7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57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78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7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77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7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77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277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6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188150024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IRFANDY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ROHIT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FREDLY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ALFATHAN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THORIQ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NURSYAHIDAN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77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7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footer="4574" w:header="611" w:top="1860" w:bottom="280" w:left="960" w:right="940"/>
          <w:footerReference w:type="default" r:id="rId7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77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77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PERBINA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DWIANI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FLORA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SURIADI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76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7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57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76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7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EKONOMI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EKONOMI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TID15043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TID15043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THY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ALDRIANY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PRASETYO,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.,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THY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ALDRIANY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PRASETYO,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.,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KAMIS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09:40-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1:20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A2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</w:t>
            </w:r>
            <w:r>
              <w:rPr>
                <w:rFonts w:cs="Arial" w:hAnsi="Arial" w:eastAsia="Arial" w:ascii="Arial"/>
                <w:spacing w:val="-15"/>
                <w:w w:val="101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.2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76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79.3306pt;width:507.824pt;height:71.708pt;mso-position-horizontal-relative:page;mso-position-vertical-relative:paragraph;z-index:-27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188150126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RIFQI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AZIZI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HARAHAP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198150004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REGINA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FACIS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99.63pt;width:0pt;height:14.862pt;mso-position-horizontal-relative:page;mso-position-vertical-relative:paragraph;z-index:-2764" coordorigin="6167,-3993" coordsize="0,297">
            <v:shape style="position:absolute;left:6167;top:-3993;width:0;height:297" coordorigin="6167,-3993" coordsize="0,297" path="m6167,-3695l6167,-399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27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8"/>
          <w:footerReference w:type="default" r:id="rId9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9.262pt;width:94.802pt;height:10.1066pt;mso-position-horizontal-relative:page;mso-position-vertical-relative:page;z-index:-27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9.262pt;width:302.265pt;height:10.1066pt;mso-position-horizontal-relative:page;mso-position-vertical-relative:page;z-index:-27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80.746pt;width:12.5884pt;height:85.7679pt;mso-position-horizontal-relative:page;mso-position-vertical-relative:page;z-index:-27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80.746pt;width:68.8792pt;height:85.7679pt;mso-position-horizontal-relative:page;mso-position-vertical-relative:page;z-index:-27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2.773pt;width:112.534pt;height:10.1066pt;mso-position-horizontal-relative:page;mso-position-vertical-relative:page;z-index:-27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7.892pt;width:108.905pt;height:19.5642pt;mso-position-horizontal-relative:page;mso-position-vertical-relative:page;z-index:-27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2.621pt;width:158.367pt;height:10.1066pt;mso-position-horizontal-relative:page;mso-position-vertical-relative:page;z-index:-27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9.262pt;width:94.802pt;height:10.1066pt;mso-position-horizontal-relative:page;mso-position-vertical-relative:page;z-index:-27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9.262pt;width:302.265pt;height:10.1066pt;mso-position-horizontal-relative:page;mso-position-vertical-relative:page;z-index:-27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80.746pt;width:12.5884pt;height:85.7679pt;mso-position-horizontal-relative:page;mso-position-vertical-relative:page;z-index:-27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80.746pt;width:68.8792pt;height:85.7679pt;mso-position-horizontal-relative:page;mso-position-vertical-relative:page;z-index:-27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2.773pt;width:112.534pt;height:10.1066pt;mso-position-horizontal-relative:page;mso-position-vertical-relative:page;z-index:-27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7.892pt;width:108.905pt;height:19.5642pt;mso-position-horizontal-relative:page;mso-position-vertical-relative:page;z-index:-27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2.621pt;width:158.367pt;height:10.1066pt;mso-position-horizontal-relative:page;mso-position-vertical-relative:page;z-index:-27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781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7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7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7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76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27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7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27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2.xml"/><Relationship Id="rId9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