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ELFRIT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43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4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43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4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OCY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NALVA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DETASIA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RATMOJO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VADLEY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MAULIATY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AIDA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43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4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43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4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FADHILA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42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4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40.163pt;width:0pt;height:14.862pt;mso-position-horizontal-relative:page;mso-position-vertical-relative:paragraph;z-index:-3428" coordorigin="6167,-4803" coordsize="0,297">
            <v:shape style="position:absolute;left:6167;top:-4803;width:0;height:297" coordorigin="6167,-4803" coordsize="0,297" path="m6167,-4506l6167,-480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34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42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4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0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42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4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42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4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0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342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4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YUSWITA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YASMIN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NELYANDA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CRISTINE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341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34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341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34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34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34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34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34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34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34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34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43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34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4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34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42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4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4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4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42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4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4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4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