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YEMINAN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LAFAU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FEBRIANSYAH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LINSON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HASUDUNGAN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188150010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ZULKARNAEN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TAMMY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LUTHFIYAH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JUSON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DESMON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RAQEL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LAVIOLA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UMBU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AWANG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AGUSTINUS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JUNEDI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SOLIH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04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04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BIOMEKANIKA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BIOMEKANIKA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R.A.III.4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04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0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SERIUS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RANTO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NAZARA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04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04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BIOMEKANIKA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BIOMEKANIKA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R.A.III.4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04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0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049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0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0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0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