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73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33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24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7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onomi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nc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ng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84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7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49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Maruli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jarna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49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Maruli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jarna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8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or,</w:t>
            </w:r>
            <w:r>
              <w:rPr>
                <w:rFonts w:cs="Arial" w:hAnsi="Arial" w:eastAsia="Arial" w:ascii="Arial"/>
                <w:i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