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5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24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Genap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452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3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j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9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VI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9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Delvika,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1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3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na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v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k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7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