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24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5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Pemodel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2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4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Healt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4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Healt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Hea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thy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