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29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60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onomi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9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alis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Faj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alis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Faj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29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Cha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b,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