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29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66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nj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0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Alda,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0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Alda,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29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