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Sab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29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55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Sis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kun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2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2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Hj.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2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Hj.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1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29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3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ny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ar,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