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29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77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kul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1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Syah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1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Syah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29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Nen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