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28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85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eering/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1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aira,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1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aira,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