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Jum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28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9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Mat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ika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62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69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Susan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tiva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69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Susan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tiva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50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6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1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28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3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Cut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an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