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28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9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Mat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ika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9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9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Susan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tiva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9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Susan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tiva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Cut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