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21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81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81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41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21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28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87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6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0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9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9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33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34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22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26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eri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7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