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27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90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Kewi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29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55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regar,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55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regar,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1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27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3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ar,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MM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