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24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13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Eko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om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62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64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Healt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yo,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64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Healt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yo,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1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24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3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Hea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thy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o,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