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7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25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30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ngan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8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1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7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alis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Faj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7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alis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Faj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Cha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b,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