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25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19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Salam,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Salam,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Rudi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