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24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309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F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II/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7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29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spita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29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spita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1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24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3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ga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ari,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