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5312"/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178150025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FATAHILA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SYAHBANA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PRASETYA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TAMBUNAN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SOLEMAN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RITONGA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BAYU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SIMANGUNSONG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SAIFAN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NumType w:start="1"/>
          <w:pgMar w:header="715" w:footer="0" w:top="190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4531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4532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4533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4534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4535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4536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4537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4538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4539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4540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4541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4542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4543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4544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4545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4546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4547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4548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4549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4550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4551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KHOIR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LARASATI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SIMAMORA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TAMBUNAN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PRADANA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SIHOMBING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ARUM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AN'NISA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SIMARMATA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198150093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FITRIANTY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208150013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DHILLON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MANURUNG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GINTING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  <w:sectPr>
          <w:type w:val="continuous"/>
          <w:pgSz w:w="20160" w:h="12240" w:orient="landscape"/>
          <w:pgMar w:top="1900" w:bottom="280" w:left="2180" w:right="740"/>
          <w:cols w:num="2" w:equalWidth="off">
            <w:col w:w="6881" w:space="5919"/>
            <w:col w:w="4440"/>
          </w:cols>
        </w:sectPr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5312"/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178150118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SIMANJUNTAK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ZULKARNAEN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SIMANULLANG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KESHU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SOFYAN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TAMBUNAN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GINTING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190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4510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4511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4512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4513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4514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4515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4516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4517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4518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4519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4520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4521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4522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4523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4524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4525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4526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4527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4528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4529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4530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DAULAY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SILALAHI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NAHOR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SITOMPUL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ANDARESTA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TURNIP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HUTABARAT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DAMANIK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RAZWIN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SIMANJUNTAK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MARPAUNG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SARAGIH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GULTOM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SILALAHI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198150090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SIRAIT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198150094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SYAFITRI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SIHOMBING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AGITA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43" w:lineRule="exact" w:line="220"/>
              <w:ind w:left="74" w:right="10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SIMANULLANG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SANTIANA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198150112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SITORUS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MANURUNG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sectPr>
      <w:type w:val="continuous"/>
      <w:pgSz w:w="20160" w:h="12240" w:orient="landscape"/>
      <w:pgMar w:top="1900" w:bottom="280" w:left="2180" w:right="740"/>
      <w:cols w:num="2" w:equalWidth="off">
        <w:col w:w="6881" w:space="5919"/>
        <w:col w:w="4440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2.029pt;margin-top:35.7538pt;width:70.5402pt;height:60.0342pt;mso-position-horizontal-relative:page;mso-position-vertical-relative:page;z-index:-4551">
          <v:imagedata o:title="" r:id="rId1"/>
        </v:shape>
      </w:pict>
    </w:r>
    <w:r>
      <w:pict>
        <v:shape type="#_x0000_t202" style="position:absolute;margin-left:227.197pt;margin-top:36.6693pt;width:124.07pt;height:41.0222pt;mso-position-horizontal-relative:page;mso-position-vertical-relative:page;z-index:-45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6"/>
                    <w:szCs w:val="36"/>
                  </w:rPr>
                  <w:jc w:val="left"/>
                  <w:spacing w:lineRule="exact" w:line="38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7"/>
                    <w:w w:val="100"/>
                    <w:sz w:val="36"/>
                    <w:szCs w:val="3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  <w:p>
                <w:pPr>
                  <w:rPr>
                    <w:rFonts w:cs="Arial" w:hAnsi="Arial" w:eastAsia="Arial" w:ascii="Arial"/>
                    <w:sz w:val="36"/>
                    <w:szCs w:val="36"/>
                  </w:rPr>
                  <w:jc w:val="left"/>
                  <w:spacing w:before="6"/>
                  <w:ind w:left="20" w:right="-54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1.524pt;margin-top:49.9697pt;width:78.5436pt;height:42.5231pt;mso-position-horizontal-relative:page;mso-position-vertical-relative:page;z-index:-45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 w:lineRule="auto" w:line="243"/>
                  <w:ind w:left="20" w:right="-1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8"/>
                    <w:szCs w:val="18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577pt;margin-top:49.9697pt;width:84.0531pt;height:42.5231pt;mso-position-horizontal-relative:page;mso-position-vertical-relative:page;z-index:-45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TEKNIK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 w:right="-27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INDUSTRI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13:00-14:40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WIB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54.191pt;margin-top:49.9697pt;width:93.5507pt;height:42.5231pt;mso-position-horizontal-relative:page;mso-position-vertical-relative:page;z-index:-45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 w:lineRule="auto" w:line="243"/>
                  <w:ind w:left="20" w:right="-1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52.121pt;margin-top:49.9697pt;width:111.203pt;height:42.5231pt;mso-position-horizontal-relative:page;mso-position-vertical-relative:page;z-index:-45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2020/2021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 w:right="-27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TISTIK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LANJU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2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IV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4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-.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ANIA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ALDA,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-2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MT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