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3720">
            <v:imagedata o:title="" r:id="rId4"/>
          </v:shape>
        </w:pict>
      </w:r>
      <w:r>
        <w:pict>
          <v:shape type="#_x0000_t202" style="position:absolute;margin-left:344.425pt;margin-top:13.744pt;width:503.41pt;height:46.4593pt;mso-position-horizontal-relative:page;mso-position-vertical-relative:paragraph;z-index:-371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SISTEM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PRODUKSI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09:40-12:10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83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NINNY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SIREGAR,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148150014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HADIRAT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ALKADIR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BHIMA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HASDIN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SINDY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MANISSA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DZULFADHLI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ZIQRI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HABILAH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RANDIDA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RIVANDI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RIBKA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SULASTRI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PARDEDE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