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Arial" w:hAnsi="Arial" w:eastAsia="Arial" w:ascii="Arial"/>
          <w:sz w:val="32"/>
          <w:szCs w:val="32"/>
        </w:rPr>
        <w:jc w:val="left"/>
        <w:spacing w:before="98" w:lineRule="auto" w:line="246"/>
        <w:ind w:left="2223" w:right="-55"/>
      </w:pPr>
      <w:r>
        <w:pict>
          <v:shape type="#_x0000_t75" style="position:absolute;margin-left:151.638pt;margin-top:5.05401pt;width:63.4663pt;height:54.0138pt;mso-position-horizontal-relative:page;mso-position-vertical-relative:paragraph;z-index:-906">
            <v:imagedata o:title="" r:id="rId4"/>
          </v:shape>
        </w:pict>
      </w:r>
      <w:r>
        <w:pict>
          <v:shape type="#_x0000_t202" style="position:absolute;margin-left:344.425pt;margin-top:13.744pt;width:561.491pt;height:46.4593pt;mso-position-horizontal-relative:page;mso-position-vertical-relative:paragraph;z-index:-905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76" w:hRule="exact"/>
                    </w:trPr>
                    <w:tc>
                      <w:tcPr>
                        <w:tcW w:w="169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8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-9"/>
                            <w:w w:val="101"/>
                            <w:sz w:val="16"/>
                            <w:szCs w:val="16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1"/>
                            <w:sz w:val="16"/>
                            <w:szCs w:val="16"/>
                          </w:rPr>
                          <w:t>AKU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12"/>
                            <w:w w:val="101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12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1"/>
                            <w:sz w:val="16"/>
                            <w:szCs w:val="16"/>
                          </w:rPr>
                          <w:t>AS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0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81"/>
                          <w:ind w:left="273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TEKNIK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13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81"/>
                          <w:ind w:left="1301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6"/>
                            <w:szCs w:val="16"/>
                          </w:rPr>
                          <w:t>AHUN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1"/>
                            <w:sz w:val="16"/>
                            <w:szCs w:val="16"/>
                          </w:rPr>
                          <w:t>AKADEMIK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34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81"/>
                          <w:ind w:left="189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2020/2021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189" w:hRule="exact"/>
                    </w:trPr>
                    <w:tc>
                      <w:tcPr>
                        <w:tcW w:w="169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6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6"/>
                            <w:szCs w:val="16"/>
                          </w:rPr>
                          <w:t>PROGRAM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1"/>
                            <w:sz w:val="16"/>
                            <w:szCs w:val="16"/>
                          </w:rPr>
                          <w:t>STUDI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0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60"/>
                          <w:ind w:left="273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TEKNIK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INDUSTRI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13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60"/>
                          <w:ind w:left="1301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1"/>
                            <w:sz w:val="16"/>
                            <w:szCs w:val="16"/>
                          </w:rPr>
                          <w:t>MK/PRAKTIKUM/SKS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34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60"/>
                          <w:ind w:left="189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PRAKTIKUM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MENGGAMBAR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TEKNIK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189" w:hRule="exact"/>
                    </w:trPr>
                    <w:tc>
                      <w:tcPr>
                        <w:tcW w:w="169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6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1"/>
                            <w:sz w:val="16"/>
                            <w:szCs w:val="16"/>
                          </w:rPr>
                          <w:t>KELAS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0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60"/>
                          <w:ind w:left="273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C1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13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60"/>
                          <w:ind w:left="1301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1"/>
                            <w:sz w:val="16"/>
                            <w:szCs w:val="16"/>
                          </w:rPr>
                          <w:t>TKT/SEMESTER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34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60"/>
                          <w:ind w:left="189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76" w:hRule="exact"/>
                    </w:trPr>
                    <w:tc>
                      <w:tcPr>
                        <w:tcW w:w="169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6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-9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0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60"/>
                          <w:ind w:left="273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13:00-15:00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13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60"/>
                          <w:ind w:left="1301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6"/>
                            <w:szCs w:val="16"/>
                          </w:rPr>
                          <w:t>NAMA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34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60"/>
                          <w:ind w:left="189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YUDI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DAENG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POLE</w:t>
                        </w:r>
                        <w:r>
                          <w:rPr>
                            <w:rFonts w:cs="Arial" w:hAnsi="Arial" w:eastAsia="Arial" w:ascii="Arial"/>
                            <w:spacing w:val="-6"/>
                            <w:w w:val="100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ANGI,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color w:val="003300"/>
          <w:w w:val="101"/>
          <w:sz w:val="32"/>
          <w:szCs w:val="32"/>
        </w:rPr>
        <w:t>UNIVERSI</w:t>
      </w:r>
      <w:r>
        <w:rPr>
          <w:rFonts w:cs="Arial" w:hAnsi="Arial" w:eastAsia="Arial" w:ascii="Arial"/>
          <w:b/>
          <w:color w:val="003300"/>
          <w:spacing w:val="-24"/>
          <w:w w:val="101"/>
          <w:sz w:val="32"/>
          <w:szCs w:val="32"/>
        </w:rPr>
        <w:t>T</w:t>
      </w:r>
      <w:r>
        <w:rPr>
          <w:rFonts w:cs="Arial" w:hAnsi="Arial" w:eastAsia="Arial" w:ascii="Arial"/>
          <w:b/>
          <w:color w:val="003300"/>
          <w:spacing w:val="0"/>
          <w:w w:val="101"/>
          <w:sz w:val="32"/>
          <w:szCs w:val="32"/>
        </w:rPr>
        <w:t>AS</w:t>
      </w:r>
      <w:r>
        <w:rPr>
          <w:rFonts w:cs="Arial" w:hAnsi="Arial" w:eastAsia="Arial" w:ascii="Arial"/>
          <w:b/>
          <w:color w:val="003300"/>
          <w:spacing w:val="0"/>
          <w:w w:val="101"/>
          <w:sz w:val="32"/>
          <w:szCs w:val="32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32"/>
          <w:szCs w:val="32"/>
        </w:rPr>
        <w:t>MEDAN</w:t>
      </w:r>
      <w:r>
        <w:rPr>
          <w:rFonts w:cs="Arial" w:hAnsi="Arial" w:eastAsia="Arial" w:ascii="Arial"/>
          <w:b/>
          <w:color w:val="003300"/>
          <w:spacing w:val="13"/>
          <w:w w:val="100"/>
          <w:sz w:val="32"/>
          <w:szCs w:val="32"/>
        </w:rPr>
        <w:t> </w:t>
      </w:r>
      <w:r>
        <w:rPr>
          <w:rFonts w:cs="Arial" w:hAnsi="Arial" w:eastAsia="Arial" w:ascii="Arial"/>
          <w:b/>
          <w:color w:val="003300"/>
          <w:spacing w:val="0"/>
          <w:w w:val="101"/>
          <w:sz w:val="32"/>
          <w:szCs w:val="32"/>
        </w:rPr>
        <w:t>AREA</w:t>
      </w:r>
      <w:r>
        <w:rPr>
          <w:rFonts w:cs="Arial" w:hAnsi="Arial" w:eastAsia="Arial" w:ascii="Arial"/>
          <w:color w:val="000000"/>
          <w:spacing w:val="0"/>
          <w:w w:val="100"/>
          <w:sz w:val="32"/>
          <w:szCs w:val="3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br w:type="column"/>
      </w: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9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32"/>
          <w:szCs w:val="32"/>
        </w:rPr>
        <w:jc w:val="left"/>
        <w:spacing w:lineRule="exact" w:line="360"/>
        <w:sectPr>
          <w:type w:val="continuous"/>
          <w:pgSz w:w="20160" w:h="12240" w:orient="landscape"/>
          <w:pgMar w:top="600" w:bottom="280" w:left="2180" w:right="740"/>
          <w:cols w:num="2" w:equalWidth="off">
            <w:col w:w="4420" w:space="1227"/>
            <w:col w:w="11593"/>
          </w:cols>
        </w:sectPr>
      </w:pPr>
      <w:r>
        <w:rPr>
          <w:rFonts w:cs="Arial" w:hAnsi="Arial" w:eastAsia="Arial" w:ascii="Arial"/>
          <w:b/>
          <w:color w:val="003300"/>
          <w:spacing w:val="0"/>
          <w:w w:val="100"/>
          <w:position w:val="-1"/>
          <w:sz w:val="32"/>
          <w:szCs w:val="32"/>
        </w:rPr>
        <w:t>DAF</w:t>
      </w:r>
      <w:r>
        <w:rPr>
          <w:rFonts w:cs="Arial" w:hAnsi="Arial" w:eastAsia="Arial" w:ascii="Arial"/>
          <w:b/>
          <w:color w:val="003300"/>
          <w:spacing w:val="-24"/>
          <w:w w:val="100"/>
          <w:position w:val="-1"/>
          <w:sz w:val="32"/>
          <w:szCs w:val="32"/>
        </w:rPr>
        <w:t>T</w:t>
      </w:r>
      <w:r>
        <w:rPr>
          <w:rFonts w:cs="Arial" w:hAnsi="Arial" w:eastAsia="Arial" w:ascii="Arial"/>
          <w:b/>
          <w:color w:val="003300"/>
          <w:spacing w:val="0"/>
          <w:w w:val="100"/>
          <w:position w:val="-1"/>
          <w:sz w:val="32"/>
          <w:szCs w:val="32"/>
        </w:rPr>
        <w:t>AR</w:t>
      </w:r>
      <w:r>
        <w:rPr>
          <w:rFonts w:cs="Arial" w:hAnsi="Arial" w:eastAsia="Arial" w:ascii="Arial"/>
          <w:b/>
          <w:color w:val="003300"/>
          <w:spacing w:val="14"/>
          <w:w w:val="100"/>
          <w:position w:val="-1"/>
          <w:sz w:val="32"/>
          <w:szCs w:val="32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position w:val="-1"/>
          <w:sz w:val="32"/>
          <w:szCs w:val="32"/>
        </w:rPr>
        <w:t>HADIR</w:t>
      </w:r>
      <w:r>
        <w:rPr>
          <w:rFonts w:cs="Arial" w:hAnsi="Arial" w:eastAsia="Arial" w:ascii="Arial"/>
          <w:b/>
          <w:color w:val="003300"/>
          <w:spacing w:val="11"/>
          <w:w w:val="100"/>
          <w:position w:val="-1"/>
          <w:sz w:val="32"/>
          <w:szCs w:val="32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position w:val="-1"/>
          <w:sz w:val="32"/>
          <w:szCs w:val="32"/>
        </w:rPr>
        <w:t>KULIAH</w:t>
      </w:r>
      <w:r>
        <w:rPr>
          <w:rFonts w:cs="Arial" w:hAnsi="Arial" w:eastAsia="Arial" w:ascii="Arial"/>
          <w:b/>
          <w:color w:val="003300"/>
          <w:spacing w:val="13"/>
          <w:w w:val="100"/>
          <w:position w:val="-1"/>
          <w:sz w:val="32"/>
          <w:szCs w:val="32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position w:val="-1"/>
          <w:sz w:val="32"/>
          <w:szCs w:val="32"/>
        </w:rPr>
        <w:t>/</w:t>
      </w:r>
      <w:r>
        <w:rPr>
          <w:rFonts w:cs="Arial" w:hAnsi="Arial" w:eastAsia="Arial" w:ascii="Arial"/>
          <w:b/>
          <w:color w:val="003300"/>
          <w:spacing w:val="2"/>
          <w:w w:val="100"/>
          <w:position w:val="-1"/>
          <w:sz w:val="32"/>
          <w:szCs w:val="32"/>
        </w:rPr>
        <w:t> </w:t>
      </w:r>
      <w:r>
        <w:rPr>
          <w:rFonts w:cs="Arial" w:hAnsi="Arial" w:eastAsia="Arial" w:ascii="Arial"/>
          <w:b/>
          <w:color w:val="003300"/>
          <w:spacing w:val="0"/>
          <w:w w:val="101"/>
          <w:position w:val="-1"/>
          <w:sz w:val="32"/>
          <w:szCs w:val="32"/>
        </w:rPr>
        <w:t>PRAKTIKUM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32"/>
          <w:szCs w:val="32"/>
        </w:rPr>
      </w:r>
    </w:p>
    <w:p>
      <w:pPr>
        <w:rPr>
          <w:sz w:val="2"/>
          <w:szCs w:val="2"/>
        </w:rPr>
        <w:jc w:val="left"/>
        <w:spacing w:before="5" w:lineRule="exact" w:line="20"/>
      </w:pPr>
      <w:r>
        <w:rPr>
          <w:sz w:val="2"/>
          <w:szCs w:val="2"/>
        </w:rPr>
      </w:r>
    </w:p>
    <w:tbl>
      <w:tblPr>
        <w:tblW w:w="0" w:type="auto"/>
        <w:tblLook w:val="01E0"/>
        <w:jc w:val="left"/>
        <w:tblInd w:w="10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30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98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228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74" w:right="1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178150084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INDRA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PERMANA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74" w:right="1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208150015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SATRIA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YUDHA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WIRANDANA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74" w:right="1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208150026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RIZALDY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MANURUNG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74" w:right="1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208150031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RIZKY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74" w:right="1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208150048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MHD.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ANDRE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DWI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CAHYA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74" w:right="1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208150058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LINDA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ULINA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MANURUNG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74" w:right="1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208150059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PEPRIAN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74" w:right="1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208150065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JIMMY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PRANATA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GINTING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74" w:right="1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208150071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AUREL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DEVANO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3"/>
                <w:sz w:val="13"/>
                <w:szCs w:val="13"/>
              </w:rPr>
              <w:t>208150075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SULTAN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DHORBY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3"/>
                <w:sz w:val="13"/>
                <w:szCs w:val="13"/>
              </w:rPr>
              <w:t>SIREGAR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97" w:hRule="exact"/>
        </w:trPr>
        <w:tc>
          <w:tcPr>
            <w:tcW w:w="49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674" w:right="16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JUMLAH</w:t>
            </w:r>
            <w:r>
              <w:rPr>
                <w:rFonts w:cs="Lucida Sans Unicode" w:hAnsi="Lucida Sans Unicode" w:eastAsia="Lucida Sans Unicode" w:ascii="Lucida Sans Unicode"/>
                <w:spacing w:val="-6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MAHASISWA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97" w:hRule="exact"/>
        </w:trPr>
        <w:tc>
          <w:tcPr>
            <w:tcW w:w="49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right"/>
              <w:spacing w:before="23"/>
              <w:ind w:right="6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HARI/TANGGAL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97" w:hRule="exact"/>
        </w:trPr>
        <w:tc>
          <w:tcPr>
            <w:tcW w:w="49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309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-5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-6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DOSEN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97" w:hRule="exact"/>
        </w:trPr>
        <w:tc>
          <w:tcPr>
            <w:tcW w:w="49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281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-5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-6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KOMISARIS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97" w:hRule="exact"/>
        </w:trPr>
        <w:tc>
          <w:tcPr>
            <w:tcW w:w="49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279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MATERI</w:t>
            </w:r>
            <w:r>
              <w:rPr>
                <w:rFonts w:cs="Lucida Sans Unicode" w:hAnsi="Lucida Sans Unicode" w:eastAsia="Lucida Sans Unicode" w:ascii="Lucida Sans Unicode"/>
                <w:spacing w:val="-5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KULIAH/PRAKTIKUM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97" w:hRule="exact"/>
        </w:trPr>
        <w:tc>
          <w:tcPr>
            <w:tcW w:w="49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99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97" w:hRule="exact"/>
        </w:trPr>
        <w:tc>
          <w:tcPr>
            <w:tcW w:w="49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7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-5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-6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KA.SUBBAG.AKADEMIK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sectPr>
          <w:type w:val="continuous"/>
          <w:pgSz w:w="20160" w:h="12240" w:orient="landscape"/>
          <w:pgMar w:top="600" w:bottom="280" w:left="2180" w:right="740"/>
        </w:sectPr>
      </w:pPr>
    </w:p>
    <w:p>
      <w:pPr>
        <w:rPr>
          <w:sz w:val="26"/>
          <w:szCs w:val="26"/>
        </w:rPr>
        <w:jc w:val="left"/>
        <w:spacing w:before="14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ind w:left="286"/>
      </w:pP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b/>
          <w:spacing w:val="-12"/>
          <w:w w:val="100"/>
          <w:sz w:val="16"/>
          <w:szCs w:val="16"/>
        </w:rPr>
        <w:t>A</w:t>
      </w:r>
      <w:r>
        <w:rPr>
          <w:rFonts w:cs="Arial" w:hAnsi="Arial" w:eastAsia="Arial" w:ascii="Arial"/>
          <w:b/>
          <w:spacing w:val="-12"/>
          <w:w w:val="100"/>
          <w:sz w:val="16"/>
          <w:szCs w:val="16"/>
        </w:rPr>
        <w:t>T</w:t>
      </w:r>
      <w:r>
        <w:rPr>
          <w:rFonts w:cs="Arial" w:hAnsi="Arial" w:eastAsia="Arial" w:ascii="Arial"/>
          <w:b/>
          <w:spacing w:val="-12"/>
          <w:w w:val="100"/>
          <w:sz w:val="16"/>
          <w:szCs w:val="16"/>
        </w:rPr>
        <w:t>A</w:t>
      </w:r>
      <w:r>
        <w:rPr>
          <w:rFonts w:cs="Arial" w:hAnsi="Arial" w:eastAsia="Arial" w:ascii="Arial"/>
          <w:b/>
          <w:spacing w:val="-12"/>
          <w:w w:val="100"/>
          <w:sz w:val="16"/>
          <w:szCs w:val="16"/>
        </w:rPr>
        <w:t>T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AN</w:t>
      </w:r>
      <w:r>
        <w:rPr>
          <w:rFonts w:cs="Arial" w:hAnsi="Arial" w:eastAsia="Arial" w:ascii="Arial"/>
          <w:b/>
          <w:spacing w:val="9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  <w:t>: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5" w:lineRule="auto" w:line="246"/>
        <w:ind w:left="286" w:right="-28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setiap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dosen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memberikan</w:t>
      </w:r>
      <w:r>
        <w:rPr>
          <w:rFonts w:cs="Arial" w:hAnsi="Arial" w:eastAsia="Arial" w:ascii="Arial"/>
          <w:spacing w:val="1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mata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kuliah,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harus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menandatangani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kartu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absensi.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Bagi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mahasiswa</w:t>
      </w:r>
      <w:r>
        <w:rPr>
          <w:rFonts w:cs="Arial" w:hAnsi="Arial" w:eastAsia="Arial" w:ascii="Arial"/>
          <w:spacing w:val="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agar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Dosen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membuat</w:t>
      </w:r>
      <w:r>
        <w:rPr>
          <w:rFonts w:cs="Arial" w:hAnsi="Arial" w:eastAsia="Arial" w:ascii="Arial"/>
          <w:spacing w:val="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(x)</w:t>
      </w:r>
      <w:r>
        <w:rPr>
          <w:rFonts w:cs="Arial" w:hAnsi="Arial" w:eastAsia="Arial" w:ascii="Arial"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pada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kolom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telah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disediakan</w:t>
      </w:r>
      <w:r>
        <w:rPr>
          <w:rFonts w:cs="Arial" w:hAnsi="Arial" w:eastAsia="Arial" w:ascii="Arial"/>
          <w:spacing w:val="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setiap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memberi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kuliah.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160"/>
      </w:pPr>
      <w:r>
        <w:br w:type="column"/>
      </w:r>
      <w:r>
        <w:rPr>
          <w:rFonts w:cs="Arial" w:hAnsi="Arial" w:eastAsia="Arial" w:ascii="Arial"/>
          <w:w w:val="101"/>
          <w:sz w:val="16"/>
          <w:szCs w:val="16"/>
        </w:rPr>
        <w:t>MENGE</w:t>
      </w:r>
      <w:r>
        <w:rPr>
          <w:rFonts w:cs="Arial" w:hAnsi="Arial" w:eastAsia="Arial" w:ascii="Arial"/>
          <w:spacing w:val="-12"/>
          <w:w w:val="101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AHUI,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5"/>
      </w:pPr>
      <w:r>
        <w:rPr>
          <w:rFonts w:cs="Arial" w:hAnsi="Arial" w:eastAsia="Arial" w:ascii="Arial"/>
          <w:spacing w:val="0"/>
          <w:w w:val="101"/>
          <w:sz w:val="16"/>
          <w:szCs w:val="16"/>
        </w:rPr>
        <w:t>DEKAN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7"/>
          <w:szCs w:val="17"/>
        </w:rPr>
        <w:jc w:val="left"/>
        <w:spacing w:before="2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246"/>
        <w:ind w:right="2546"/>
      </w:pPr>
      <w:r>
        <w:rPr>
          <w:rFonts w:cs="Arial" w:hAnsi="Arial" w:eastAsia="Arial" w:ascii="Arial"/>
          <w:w w:val="101"/>
          <w:sz w:val="16"/>
          <w:szCs w:val="16"/>
        </w:rPr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6"/>
          <w:szCs w:val="16"/>
          <w:u w:val="single" w:color="000000"/>
        </w:rPr>
        <w:t>D</w:t>
      </w:r>
      <w:r>
        <w:rPr>
          <w:rFonts w:cs="Arial" w:hAnsi="Arial" w:eastAsia="Arial" w:ascii="Arial"/>
          <w:spacing w:val="-9"/>
          <w:w w:val="100"/>
          <w:sz w:val="16"/>
          <w:szCs w:val="16"/>
          <w:u w:val="single" w:color="000000"/>
        </w:rPr>
        <w:t>r</w:t>
      </w:r>
      <w:r>
        <w:rPr>
          <w:rFonts w:cs="Arial" w:hAnsi="Arial" w:eastAsia="Arial" w:ascii="Arial"/>
          <w:spacing w:val="-9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6"/>
          <w:szCs w:val="16"/>
          <w:u w:val="single" w:color="000000"/>
        </w:rPr>
        <w:t>.I</w:t>
      </w:r>
      <w:r>
        <w:rPr>
          <w:rFonts w:cs="Arial" w:hAnsi="Arial" w:eastAsia="Arial" w:ascii="Arial"/>
          <w:spacing w:val="-9"/>
          <w:w w:val="100"/>
          <w:sz w:val="16"/>
          <w:szCs w:val="16"/>
          <w:u w:val="single" w:color="000000"/>
        </w:rPr>
        <w:t>r</w:t>
      </w:r>
      <w:r>
        <w:rPr>
          <w:rFonts w:cs="Arial" w:hAnsi="Arial" w:eastAsia="Arial" w:ascii="Arial"/>
          <w:spacing w:val="-9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6"/>
          <w:szCs w:val="16"/>
          <w:u w:val="single" w:color="000000"/>
        </w:rPr>
        <w:t>.</w:t>
      </w:r>
      <w:r>
        <w:rPr>
          <w:rFonts w:cs="Arial" w:hAnsi="Arial" w:eastAsia="Arial" w:ascii="Arial"/>
          <w:spacing w:val="0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5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  <w:u w:val="single" w:color="000000"/>
        </w:rPr>
        <w:t>DINA</w:t>
      </w:r>
      <w:r>
        <w:rPr>
          <w:rFonts w:cs="Arial" w:hAnsi="Arial" w:eastAsia="Arial" w:ascii="Arial"/>
          <w:spacing w:val="0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5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MAIZANA,</w:t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6"/>
          <w:szCs w:val="16"/>
          <w:u w:val="single" w:color="000000"/>
        </w:rPr>
        <w:t>MT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  <w:r>
        <w:rPr>
          <w:rFonts w:cs="Arial" w:hAnsi="Arial" w:eastAsia="Arial" w:ascii="Arial"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NIDN.0</w:t>
      </w:r>
      <w:r>
        <w:rPr>
          <w:rFonts w:cs="Arial" w:hAnsi="Arial" w:eastAsia="Arial" w:ascii="Arial"/>
          <w:spacing w:val="-12"/>
          <w:w w:val="101"/>
          <w:sz w:val="16"/>
          <w:szCs w:val="16"/>
        </w:rPr>
        <w:t>1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12096601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sectPr>
      <w:type w:val="continuous"/>
      <w:pgSz w:w="20160" w:h="12240" w:orient="landscape"/>
      <w:pgMar w:top="600" w:bottom="280" w:left="2180" w:right="740"/>
      <w:cols w:num="2" w:equalWidth="off">
        <w:col w:w="6583" w:space="6221"/>
        <w:col w:w="4436"/>
      </w:cols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/image1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