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34"/>
          <w:szCs w:val="34"/>
        </w:rPr>
        <w:jc w:val="left"/>
        <w:spacing w:lineRule="auto" w:line="245"/>
        <w:ind w:left="2305" w:right="-59"/>
      </w:pPr>
      <w:r>
        <w:pict>
          <v:shape type="#_x0000_t75" style="position:absolute;margin-left:151.587pt;margin-top:0.270803pt;width:66.975pt;height:57pt;mso-position-horizontal-relative:page;mso-position-vertical-relative:paragraph;z-index:-4005">
            <v:imagedata o:title="" r:id="rId4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UNIVERSI</w:t>
      </w:r>
      <w:r>
        <w:rPr>
          <w:rFonts w:cs="Arial" w:hAnsi="Arial" w:eastAsia="Arial" w:ascii="Arial"/>
          <w:b/>
          <w:color w:val="003300"/>
          <w:spacing w:val="-25"/>
          <w:w w:val="100"/>
          <w:sz w:val="34"/>
          <w:szCs w:val="34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4"/>
          <w:szCs w:val="34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</w:pPr>
      <w:r>
        <w:rPr>
          <w:rFonts w:cs="Arial" w:hAnsi="Arial" w:eastAsia="Arial" w:ascii="Arial"/>
          <w:b/>
          <w:spacing w:val="-9"/>
          <w:w w:val="100"/>
          <w:sz w:val="17"/>
          <w:szCs w:val="17"/>
        </w:rPr>
        <w:t>F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AKU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L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AS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                    </w:t>
      </w:r>
      <w:r>
        <w:rPr>
          <w:rFonts w:cs="Arial" w:hAnsi="Arial" w:eastAsia="Arial" w:ascii="Arial"/>
          <w:b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b/>
          <w:spacing w:val="-1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TEKNIK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                                                           </w:t>
      </w:r>
      <w:r>
        <w:rPr>
          <w:rFonts w:cs="Arial" w:hAnsi="Arial" w:eastAsia="Arial" w:ascii="Arial"/>
          <w:spacing w:val="1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        </w:t>
      </w:r>
      <w:r>
        <w:rPr>
          <w:rFonts w:cs="Arial" w:hAnsi="Arial" w:eastAsia="Arial" w:ascii="Arial"/>
          <w:b/>
          <w:spacing w:val="16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b/>
          <w:spacing w:val="-1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2020/2021</w:t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6" w:lineRule="auto" w:line="162"/>
        <w:ind w:left="7994" w:right="1062" w:hanging="7994"/>
      </w:pP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PROGRAM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STUDI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        </w:t>
      </w:r>
      <w:r>
        <w:rPr>
          <w:rFonts w:cs="Arial" w:hAnsi="Arial" w:eastAsia="Arial" w:ascii="Arial"/>
          <w:b/>
          <w:spacing w:val="18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b/>
          <w:spacing w:val="-1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-10"/>
          <w:sz w:val="17"/>
          <w:szCs w:val="17"/>
        </w:rPr>
        <w:t>TEKNIK</w:t>
      </w:r>
      <w:r>
        <w:rPr>
          <w:rFonts w:cs="Arial" w:hAnsi="Arial" w:eastAsia="Arial" w:ascii="Arial"/>
          <w:spacing w:val="0"/>
          <w:w w:val="100"/>
          <w:position w:val="-1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-10"/>
          <w:sz w:val="17"/>
          <w:szCs w:val="17"/>
        </w:rPr>
        <w:t>INDUSTRI</w:t>
      </w:r>
      <w:r>
        <w:rPr>
          <w:rFonts w:cs="Arial" w:hAnsi="Arial" w:eastAsia="Arial" w:ascii="Arial"/>
          <w:spacing w:val="0"/>
          <w:w w:val="100"/>
          <w:position w:val="-10"/>
          <w:sz w:val="17"/>
          <w:szCs w:val="17"/>
        </w:rPr>
        <w:t>                                                   </w:t>
      </w:r>
      <w:r>
        <w:rPr>
          <w:rFonts w:cs="Arial" w:hAnsi="Arial" w:eastAsia="Arial" w:ascii="Arial"/>
          <w:spacing w:val="12"/>
          <w:w w:val="100"/>
          <w:position w:val="-1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position w:val="-10"/>
          <w:sz w:val="17"/>
          <w:szCs w:val="17"/>
        </w:rPr>
        <w:t>MK/PRAKTIKUM/SKS</w:t>
      </w:r>
      <w:r>
        <w:rPr>
          <w:rFonts w:cs="Arial" w:hAnsi="Arial" w:eastAsia="Arial" w:ascii="Arial"/>
          <w:b/>
          <w:spacing w:val="0"/>
          <w:w w:val="100"/>
          <w:position w:val="-10"/>
          <w:sz w:val="17"/>
          <w:szCs w:val="17"/>
        </w:rPr>
        <w:t>    </w:t>
      </w:r>
      <w:r>
        <w:rPr>
          <w:rFonts w:cs="Arial" w:hAnsi="Arial" w:eastAsia="Arial" w:ascii="Arial"/>
          <w:b/>
          <w:spacing w:val="21"/>
          <w:w w:val="100"/>
          <w:position w:val="-1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position w:val="-10"/>
          <w:sz w:val="17"/>
          <w:szCs w:val="17"/>
        </w:rPr>
        <w:t>:</w:t>
      </w:r>
      <w:r>
        <w:rPr>
          <w:rFonts w:cs="Arial" w:hAnsi="Arial" w:eastAsia="Arial" w:ascii="Arial"/>
          <w:b/>
          <w:spacing w:val="-19"/>
          <w:w w:val="100"/>
          <w:position w:val="-1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7"/>
          <w:szCs w:val="17"/>
        </w:rPr>
        <w:t>PRACTICAL</w:t>
      </w:r>
      <w:r>
        <w:rPr>
          <w:rFonts w:cs="Arial" w:hAnsi="Arial" w:eastAsia="Arial" w:ascii="Arial"/>
          <w:spacing w:val="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7"/>
          <w:szCs w:val="17"/>
        </w:rPr>
        <w:t>ENGLISH</w:t>
      </w:r>
      <w:r>
        <w:rPr>
          <w:rFonts w:cs="Arial" w:hAnsi="Arial" w:eastAsia="Arial" w:ascii="Arial"/>
          <w:spacing w:val="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7"/>
          <w:szCs w:val="17"/>
        </w:rPr>
        <w:t>FOR</w:t>
      </w:r>
      <w:r>
        <w:rPr>
          <w:rFonts w:cs="Arial" w:hAnsi="Arial" w:eastAsia="Arial" w:ascii="Arial"/>
          <w:spacing w:val="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7"/>
          <w:szCs w:val="17"/>
        </w:rPr>
        <w:t>INDUSTRIAL</w:t>
      </w:r>
      <w:r>
        <w:rPr>
          <w:rFonts w:cs="Arial" w:hAnsi="Arial" w:eastAsia="Arial" w:ascii="Arial"/>
          <w:spacing w:val="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7"/>
          <w:szCs w:val="17"/>
        </w:rPr>
        <w:t>ENG.</w:t>
      </w:r>
      <w:r>
        <w:rPr>
          <w:rFonts w:cs="Arial" w:hAnsi="Arial" w:eastAsia="Arial" w:ascii="Arial"/>
          <w:spacing w:val="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7"/>
          <w:szCs w:val="17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7"/>
          <w:szCs w:val="17"/>
        </w:rPr>
        <w:t>1</w:t>
      </w:r>
    </w:p>
    <w:tbl>
      <w:tblPr>
        <w:tblW w:w="0" w:type="auto"/>
        <w:tblLook w:val="01E0"/>
        <w:jc w:val="left"/>
        <w:tblInd w:w="-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14" w:hRule="exact"/>
        </w:trPr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before="7"/>
              <w:ind w:left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7"/>
                <w:szCs w:val="17"/>
              </w:rPr>
              <w:t>KELAS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before="7"/>
              <w:ind w:left="634"/>
            </w:pPr>
            <w:r>
              <w:rPr>
                <w:rFonts w:cs="Arial" w:hAnsi="Arial" w:eastAsia="Arial" w:ascii="Arial"/>
                <w:b/>
                <w:sz w:val="17"/>
                <w:szCs w:val="17"/>
              </w:rPr>
              <w:t>:</w:t>
            </w:r>
            <w:r>
              <w:rPr>
                <w:rFonts w:cs="Arial" w:hAnsi="Arial" w:eastAsia="Arial" w:ascii="Arial"/>
                <w:b/>
                <w:spacing w:val="-19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A1</w:t>
            </w:r>
          </w:p>
        </w:tc>
        <w:tc>
          <w:tcPr>
            <w:tcW w:w="2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before="7"/>
              <w:ind w:left="132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7"/>
                <w:szCs w:val="17"/>
              </w:rPr>
              <w:t>TKT/SEMESTER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before="7"/>
              <w:ind w:left="337"/>
            </w:pPr>
            <w:r>
              <w:rPr>
                <w:rFonts w:cs="Arial" w:hAnsi="Arial" w:eastAsia="Arial" w:ascii="Arial"/>
                <w:b/>
                <w:sz w:val="17"/>
                <w:szCs w:val="17"/>
              </w:rPr>
              <w:t>:</w:t>
            </w:r>
            <w:r>
              <w:rPr>
                <w:rFonts w:cs="Arial" w:hAnsi="Arial" w:eastAsia="Arial" w:ascii="Arial"/>
                <w:b/>
                <w:spacing w:val="-19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II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2</w:t>
            </w:r>
          </w:p>
        </w:tc>
      </w:tr>
      <w:tr>
        <w:trPr>
          <w:trHeight w:val="285" w:hRule="exact"/>
        </w:trPr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40"/>
            </w:pPr>
            <w:r>
              <w:rPr>
                <w:rFonts w:cs="Arial" w:hAnsi="Arial" w:eastAsia="Arial" w:ascii="Arial"/>
                <w:b/>
                <w:spacing w:val="-9"/>
                <w:w w:val="100"/>
                <w:sz w:val="17"/>
                <w:szCs w:val="17"/>
              </w:rPr>
              <w:t>W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7"/>
                <w:szCs w:val="17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634"/>
            </w:pPr>
            <w:r>
              <w:rPr>
                <w:rFonts w:cs="Arial" w:hAnsi="Arial" w:eastAsia="Arial" w:ascii="Arial"/>
                <w:b/>
                <w:sz w:val="17"/>
                <w:szCs w:val="17"/>
              </w:rPr>
              <w:t>:</w:t>
            </w:r>
            <w:r>
              <w:rPr>
                <w:rFonts w:cs="Arial" w:hAnsi="Arial" w:eastAsia="Arial" w:ascii="Arial"/>
                <w:b/>
                <w:spacing w:val="-19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13:00-15:00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WIB</w:t>
            </w:r>
          </w:p>
        </w:tc>
        <w:tc>
          <w:tcPr>
            <w:tcW w:w="2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132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7"/>
                <w:szCs w:val="17"/>
              </w:rPr>
              <w:t>NAMA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7"/>
                <w:szCs w:val="17"/>
              </w:rPr>
              <w:t>DOSEN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337"/>
            </w:pPr>
            <w:r>
              <w:rPr>
                <w:rFonts w:cs="Arial" w:hAnsi="Arial" w:eastAsia="Arial" w:ascii="Arial"/>
                <w:b/>
                <w:sz w:val="17"/>
                <w:szCs w:val="17"/>
              </w:rPr>
              <w:t>:</w:t>
            </w:r>
            <w:r>
              <w:rPr>
                <w:rFonts w:cs="Arial" w:hAnsi="Arial" w:eastAsia="Arial" w:ascii="Arial"/>
                <w:b/>
                <w:spacing w:val="-19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MAH</w:t>
            </w:r>
            <w:r>
              <w:rPr>
                <w:rFonts w:cs="Arial" w:hAnsi="Arial" w:eastAsia="Arial" w:ascii="Arial"/>
                <w:spacing w:val="-13"/>
                <w:w w:val="100"/>
                <w:sz w:val="17"/>
                <w:szCs w:val="17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HUMAIRA,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S.Pd,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7"/>
                <w:szCs w:val="17"/>
              </w:rPr>
              <w:t>M.Pd</w:t>
            </w:r>
          </w:p>
        </w:tc>
      </w:tr>
    </w:tbl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4"/>
          <w:szCs w:val="34"/>
        </w:rPr>
        <w:jc w:val="left"/>
        <w:ind w:left="564"/>
        <w:sectPr>
          <w:pgSz w:w="20160" w:h="12240" w:orient="landscape"/>
          <w:pgMar w:top="600" w:bottom="280" w:left="2180" w:right="740"/>
          <w:cols w:num="2" w:equalWidth="off">
            <w:col w:w="4624" w:space="289"/>
            <w:col w:w="12327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DAF</w:t>
      </w:r>
      <w:r>
        <w:rPr>
          <w:rFonts w:cs="Arial" w:hAnsi="Arial" w:eastAsia="Arial" w:ascii="Arial"/>
          <w:b/>
          <w:color w:val="003300"/>
          <w:spacing w:val="-25"/>
          <w:w w:val="100"/>
          <w:sz w:val="34"/>
          <w:szCs w:val="34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AR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HADIR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KULIAH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/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4"/>
          <w:szCs w:val="34"/>
        </w:rPr>
      </w:r>
    </w:p>
    <w:p>
      <w:pPr>
        <w:rPr>
          <w:sz w:val="1"/>
          <w:szCs w:val="1"/>
        </w:rPr>
        <w:jc w:val="left"/>
        <w:spacing w:before="10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148150005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178150020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SUGIANDI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178150023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AWALUDDIN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178150044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BIMO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KUNCORO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178150050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178150069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178150092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NUGRA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4"/>
                <w:szCs w:val="14"/>
              </w:rPr>
              <w:t>208150001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DANIELS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CARVIAN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4"/>
                <w:szCs w:val="14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FANJI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FATWA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FREDDI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JHODI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60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RASYIDA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BHIMA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HASDIN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SUTANTY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SYAMRIN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LOENGGOEK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ARMANDO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FERDINAND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HARITA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SEPRITO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NURZANAH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SAKDIAH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BREDY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PASLINOZA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HERU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LASMARIA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PARTOGI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group style="position:absolute;margin-left:144.819pt;margin-top:582.613pt;width:0pt;height:16.3875pt;mso-position-horizontal-relative:page;mso-position-vertical-relative:page;z-index:-3984" coordorigin="2896,11652" coordsize="0,328">
            <v:shape style="position:absolute;left:2896;top:11652;width:0;height:328" coordorigin="2896,11652" coordsize="0,328" path="m2896,11652l2896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114.894pt;margin-top:582.613pt;width:0pt;height:16.3875pt;mso-position-horizontal-relative:page;mso-position-vertical-relative:page;z-index:-3985" coordorigin="2298,11652" coordsize="0,328">
            <v:shape style="position:absolute;left:2298;top:11652;width:0;height:328" coordorigin="2298,11652" coordsize="0,328" path="m2298,11652l2298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195.406pt;margin-top:582.613pt;width:0pt;height:16.3875pt;mso-position-horizontal-relative:page;mso-position-vertical-relative:page;z-index:-3986" coordorigin="3908,11652" coordsize="0,328">
            <v:shape style="position:absolute;left:3908;top:11652;width:0;height:328" coordorigin="3908,11652" coordsize="0,328" path="m3908,11652l3908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364.981pt;margin-top:582.613pt;width:0pt;height:16.3875pt;mso-position-horizontal-relative:page;mso-position-vertical-relative:page;z-index:-3987" coordorigin="7300,11652" coordsize="0,328">
            <v:shape style="position:absolute;left:7300;top:11652;width:0;height:328" coordorigin="7300,11652" coordsize="0,328" path="m7300,11652l7300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399.894pt;margin-top:582.613pt;width:0pt;height:16.3875pt;mso-position-horizontal-relative:page;mso-position-vertical-relative:page;z-index:-3988" coordorigin="7998,11652" coordsize="0,328">
            <v:shape style="position:absolute;left:7998;top:11652;width:0;height:328" coordorigin="7998,11652" coordsize="0,328" path="m7998,11652l7998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434.806pt;margin-top:582.613pt;width:0pt;height:16.3875pt;mso-position-horizontal-relative:page;mso-position-vertical-relative:page;z-index:-3989" coordorigin="8696,11652" coordsize="0,328">
            <v:shape style="position:absolute;left:8696;top:11652;width:0;height:328" coordorigin="8696,11652" coordsize="0,328" path="m8696,11652l8696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469.719pt;margin-top:582.613pt;width:0pt;height:16.3875pt;mso-position-horizontal-relative:page;mso-position-vertical-relative:page;z-index:-3990" coordorigin="9394,11652" coordsize="0,328">
            <v:shape style="position:absolute;left:9394;top:11652;width:0;height:328" coordorigin="9394,11652" coordsize="0,328" path="m9394,11652l9394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504.631pt;margin-top:582.613pt;width:0pt;height:16.3875pt;mso-position-horizontal-relative:page;mso-position-vertical-relative:page;z-index:-3991" coordorigin="10093,11652" coordsize="0,328">
            <v:shape style="position:absolute;left:10093;top:11652;width:0;height:328" coordorigin="10093,11652" coordsize="0,328" path="m10093,11652l10093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539.544pt;margin-top:582.613pt;width:0pt;height:16.3875pt;mso-position-horizontal-relative:page;mso-position-vertical-relative:page;z-index:-3992" coordorigin="10791,11652" coordsize="0,328">
            <v:shape style="position:absolute;left:10791;top:11652;width:0;height:328" coordorigin="10791,11652" coordsize="0,328" path="m10791,11652l10791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574.456pt;margin-top:582.613pt;width:0pt;height:16.3875pt;mso-position-horizontal-relative:page;mso-position-vertical-relative:page;z-index:-3993" coordorigin="11489,11652" coordsize="0,328">
            <v:shape style="position:absolute;left:11489;top:11652;width:0;height:328" coordorigin="11489,11652" coordsize="0,328" path="m11489,11652l11489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609.369pt;margin-top:582.613pt;width:0pt;height:16.3875pt;mso-position-horizontal-relative:page;mso-position-vertical-relative:page;z-index:-3994" coordorigin="12187,11652" coordsize="0,328">
            <v:shape style="position:absolute;left:12187;top:11652;width:0;height:328" coordorigin="12187,11652" coordsize="0,328" path="m12187,11652l12187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644.994pt;margin-top:582.613pt;width:0pt;height:16.3875pt;mso-position-horizontal-relative:page;mso-position-vertical-relative:page;z-index:-3995" coordorigin="12900,11652" coordsize="0,328">
            <v:shape style="position:absolute;left:12900;top:11652;width:0;height:328" coordorigin="12900,11652" coordsize="0,328" path="m12900,11652l12900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680.619pt;margin-top:582.613pt;width:0pt;height:16.3875pt;mso-position-horizontal-relative:page;mso-position-vertical-relative:page;z-index:-3996" coordorigin="13612,11652" coordsize="0,328">
            <v:shape style="position:absolute;left:13612;top:11652;width:0;height:328" coordorigin="13612,11652" coordsize="0,328" path="m13612,11652l13612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716.244pt;margin-top:582.613pt;width:0pt;height:16.3875pt;mso-position-horizontal-relative:page;mso-position-vertical-relative:page;z-index:-3997" coordorigin="14325,11652" coordsize="0,328">
            <v:shape style="position:absolute;left:14325;top:11652;width:0;height:328" coordorigin="14325,11652" coordsize="0,328" path="m14325,11652l14325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751.869pt;margin-top:582.613pt;width:0pt;height:16.3875pt;mso-position-horizontal-relative:page;mso-position-vertical-relative:page;z-index:-3998" coordorigin="15037,11652" coordsize="0,328">
            <v:shape style="position:absolute;left:15037;top:11652;width:0;height:328" coordorigin="15037,11652" coordsize="0,328" path="m15037,11652l15037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787.494pt;margin-top:582.613pt;width:0pt;height:16.3875pt;mso-position-horizontal-relative:page;mso-position-vertical-relative:page;z-index:-3999" coordorigin="15750,11652" coordsize="0,328">
            <v:shape style="position:absolute;left:15750;top:11652;width:0;height:328" coordorigin="15750,11652" coordsize="0,328" path="m15750,11652l15750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823.119pt;margin-top:582.613pt;width:0pt;height:16.3875pt;mso-position-horizontal-relative:page;mso-position-vertical-relative:page;z-index:-4000" coordorigin="16462,11652" coordsize="0,328">
            <v:shape style="position:absolute;left:16462;top:11652;width:0;height:328" coordorigin="16462,11652" coordsize="0,328" path="m16462,11652l16462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858.744pt;margin-top:582.613pt;width:0pt;height:16.3875pt;mso-position-horizontal-relative:page;mso-position-vertical-relative:page;z-index:-4001" coordorigin="17175,11652" coordsize="0,328">
            <v:shape style="position:absolute;left:17175;top:11652;width:0;height:328" coordorigin="17175,11652" coordsize="0,328" path="m17175,11652l17175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894.369pt;margin-top:582.613pt;width:0pt;height:16.3875pt;mso-position-horizontal-relative:page;mso-position-vertical-relative:page;z-index:-4002" coordorigin="17887,11652" coordsize="0,328">
            <v:shape style="position:absolute;left:17887;top:11652;width:0;height:328" coordorigin="17887,11652" coordsize="0,328" path="m17887,11652l17887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929.994pt;margin-top:582.613pt;width:0pt;height:16.3875pt;mso-position-horizontal-relative:page;mso-position-vertical-relative:page;z-index:-4003" coordorigin="18600,11652" coordsize="0,328">
            <v:shape style="position:absolute;left:18600;top:11652;width:0;height:328" coordorigin="18600,11652" coordsize="0,328" path="m18600,11652l18600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965.619pt;margin-top:582.613pt;width:0pt;height:16.3875pt;mso-position-horizontal-relative:page;mso-position-vertical-relative:page;z-index:-4004" coordorigin="19312,11652" coordsize="0,328">
            <v:shape style="position:absolute;left:19312;top:11652;width:0;height:328" coordorigin="19312,11652" coordsize="0,328" path="m19312,11652l19312,11652e" filled="f" stroked="t" strokeweight="0.8125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NOVENDRA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SURYAHADI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SHANDY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SINDY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MANISSA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RADEN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IRWANA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FAHRUZ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CHITARA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MIKHAEL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LORENA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NELSON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HARIANJA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SIRINGO-RINGO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ISMIDIANTI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DAWU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PRAKOSO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MORGAN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CIBRO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RISMAULI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NOVIANTY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WANTO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DZULFADHLI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DENNI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RAKHA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ARKANANTA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ZIQRI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HABILAH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RANDIDA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RIVANDI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BASTIAN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FEBRIANTI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TIMBUL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SARANA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FENNI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ANGGRAINI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RAFAEL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DEFRI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SYAHFITRA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BRAHMANTIO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1668" w:right="16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34"/>
              <w:ind w:right="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30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27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27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1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18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ind w:left="282"/>
      </w:pP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C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A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A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AN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" w:lineRule="auto" w:line="245"/>
        <w:ind w:left="282" w:right="-29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setiap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dosen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yang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memberikan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mata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kuliah,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harus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menandatangani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kartu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absensi.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Bagi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mahasiswa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yang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tidak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hadir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agar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Dosen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membuat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tanda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(x)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pada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kolom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yang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telah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disediakan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setiap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memberi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kuliah.</w:t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180"/>
      </w:pPr>
      <w:r>
        <w:br w:type="column"/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MENGE</w:t>
      </w:r>
      <w:r>
        <w:rPr>
          <w:rFonts w:cs="Arial" w:hAnsi="Arial" w:eastAsia="Arial" w:ascii="Arial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AHUI,</w:t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DEKAN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auto" w:line="245"/>
        <w:ind w:right="2451"/>
      </w:pPr>
      <w:r>
        <w:rPr>
          <w:rFonts w:cs="Arial" w:hAnsi="Arial" w:eastAsia="Arial" w:ascii="Arial"/>
          <w:sz w:val="17"/>
          <w:szCs w:val="17"/>
        </w:rPr>
      </w:r>
      <w:r>
        <w:rPr>
          <w:rFonts w:cs="Arial" w:hAnsi="Arial" w:eastAsia="Arial" w:ascii="Arial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NIDN.0</w:t>
      </w:r>
      <w:r>
        <w:rPr>
          <w:rFonts w:cs="Arial" w:hAnsi="Arial" w:eastAsia="Arial" w:ascii="Arial"/>
          <w:spacing w:val="-13"/>
          <w:w w:val="100"/>
          <w:sz w:val="17"/>
          <w:szCs w:val="17"/>
        </w:rPr>
        <w:t>1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12096601</w:t>
      </w:r>
    </w:p>
    <w:sectPr>
      <w:type w:val="continuous"/>
      <w:pgSz w:w="20160" w:h="12240" w:orient="landscape"/>
      <w:pgMar w:top="600" w:bottom="280" w:left="2180" w:right="740"/>
      <w:cols w:num="2" w:equalWidth="off">
        <w:col w:w="6927" w:space="5866"/>
        <w:col w:w="4447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