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5563">
            <v:imagedata o:title="" r:id="rId4"/>
          </v:shape>
        </w:pict>
      </w:r>
      <w:r>
        <w:pict>
          <v:shape type="#_x0000_t202" style="position:absolute;margin-left:344.425pt;margin-top:13.744pt;width:584.001pt;height:46.4593pt;mso-position-horizontal-relative:page;mso-position-vertical-relative:paragraph;z-index:-55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PENJAMINAN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60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auto" w:line="245"/>
        <w:ind w:left="2305" w:right="-59"/>
      </w:pPr>
      <w:r>
        <w:pict>
          <v:shape type="#_x0000_t75" style="position:absolute;margin-left:151.587pt;margin-top:0.270803pt;width:66.975pt;height:57pt;mso-position-horizontal-relative:page;mso-position-vertical-relative:paragraph;z-index:-5561">
            <v:imagedata o:title="" r:id="rId5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</w:pPr>
      <w:r>
        <w:rPr>
          <w:rFonts w:cs="Arial" w:hAnsi="Arial" w:eastAsia="Arial" w:ascii="Arial"/>
          <w:b/>
          <w:spacing w:val="-9"/>
          <w:w w:val="100"/>
          <w:sz w:val="17"/>
          <w:szCs w:val="17"/>
        </w:rPr>
        <w:t>F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AKU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L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AS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            </w:t>
      </w:r>
      <w:r>
        <w:rPr>
          <w:rFonts w:cs="Arial" w:hAnsi="Arial" w:eastAsia="Arial" w:ascii="Arial"/>
          <w:b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TEKNIK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                          </w:t>
      </w:r>
      <w:r>
        <w:rPr>
          <w:rFonts w:cs="Arial" w:hAnsi="Arial" w:eastAsia="Arial" w:ascii="Arial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</w:t>
      </w:r>
      <w:r>
        <w:rPr>
          <w:rFonts w:cs="Arial" w:hAnsi="Arial" w:eastAsia="Arial" w:ascii="Arial"/>
          <w:b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2020/2021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exact" w:line="240"/>
      </w:pPr>
      <w:r>
        <w:rPr>
          <w:rFonts w:cs="Arial" w:hAnsi="Arial" w:eastAsia="Arial" w:ascii="Arial"/>
          <w:b/>
          <w:spacing w:val="0"/>
          <w:w w:val="100"/>
          <w:position w:val="5"/>
          <w:sz w:val="17"/>
          <w:szCs w:val="17"/>
        </w:rPr>
        <w:t>PROGRAM</w:t>
      </w:r>
      <w:r>
        <w:rPr>
          <w:rFonts w:cs="Arial" w:hAnsi="Arial" w:eastAsia="Arial" w:ascii="Arial"/>
          <w:b/>
          <w:spacing w:val="0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5"/>
          <w:sz w:val="17"/>
          <w:szCs w:val="17"/>
        </w:rPr>
        <w:t>STUDI</w:t>
      </w:r>
      <w:r>
        <w:rPr>
          <w:rFonts w:cs="Arial" w:hAnsi="Arial" w:eastAsia="Arial" w:ascii="Arial"/>
          <w:b/>
          <w:spacing w:val="0"/>
          <w:w w:val="100"/>
          <w:position w:val="5"/>
          <w:sz w:val="17"/>
          <w:szCs w:val="17"/>
        </w:rPr>
        <w:t>        </w:t>
      </w:r>
      <w:r>
        <w:rPr>
          <w:rFonts w:cs="Arial" w:hAnsi="Arial" w:eastAsia="Arial" w:ascii="Arial"/>
          <w:b/>
          <w:spacing w:val="18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5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TEKNIK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INDUSTRI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                                                   </w:t>
      </w:r>
      <w:r>
        <w:rPr>
          <w:rFonts w:cs="Arial" w:hAnsi="Arial" w:eastAsia="Arial" w:ascii="Arial"/>
          <w:spacing w:val="12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7"/>
          <w:szCs w:val="17"/>
        </w:rPr>
        <w:t>MK/PRAKTIKUM/SKS</w:t>
      </w:r>
      <w:r>
        <w:rPr>
          <w:rFonts w:cs="Arial" w:hAnsi="Arial" w:eastAsia="Arial" w:ascii="Arial"/>
          <w:b/>
          <w:spacing w:val="0"/>
          <w:w w:val="100"/>
          <w:position w:val="-5"/>
          <w:sz w:val="17"/>
          <w:szCs w:val="17"/>
        </w:rPr>
        <w:t>    </w:t>
      </w:r>
      <w:r>
        <w:rPr>
          <w:rFonts w:cs="Arial" w:hAnsi="Arial" w:eastAsia="Arial" w:ascii="Arial"/>
          <w:b/>
          <w:spacing w:val="21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PENGENDALIAN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DAN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PENJAMINAN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MUTU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lineRule="exact" w:line="120"/>
        <w:ind w:left="7961" w:right="4205"/>
      </w:pPr>
      <w:r>
        <w:rPr>
          <w:rFonts w:cs="Arial" w:hAnsi="Arial" w:eastAsia="Arial" w:ascii="Arial"/>
          <w:spacing w:val="0"/>
          <w:w w:val="100"/>
          <w:position w:val="1"/>
          <w:sz w:val="17"/>
          <w:szCs w:val="17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tbl>
      <w:tblPr>
        <w:tblW w:w="0" w:type="auto"/>
        <w:tblLook w:val="01E0"/>
        <w:jc w:val="left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4" w:hRule="exact"/>
        </w:trPr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4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4"/>
              <w:ind w:left="634"/>
            </w:pPr>
            <w:r>
              <w:rPr>
                <w:rFonts w:cs="Arial" w:hAnsi="Arial" w:eastAsia="Arial" w:ascii="Arial"/>
                <w:b/>
                <w:sz w:val="17"/>
                <w:szCs w:val="17"/>
              </w:rPr>
              <w:t>:</w:t>
            </w:r>
            <w:r>
              <w:rPr>
                <w:rFonts w:cs="Arial" w:hAnsi="Arial" w:eastAsia="Arial" w:ascii="Arial"/>
                <w:b/>
                <w:spacing w:val="-19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A2</w:t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4"/>
              <w:ind w:left="132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TKT/SEMESTER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4"/>
              <w:ind w:left="337"/>
            </w:pPr>
            <w:r>
              <w:rPr>
                <w:rFonts w:cs="Arial" w:hAnsi="Arial" w:eastAsia="Arial" w:ascii="Arial"/>
                <w:b/>
                <w:sz w:val="17"/>
                <w:szCs w:val="17"/>
              </w:rPr>
              <w:t>:</w:t>
            </w:r>
            <w:r>
              <w:rPr>
                <w:rFonts w:cs="Arial" w:hAnsi="Arial" w:eastAsia="Arial" w:ascii="Arial"/>
                <w:b/>
                <w:spacing w:val="-19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VI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6</w:t>
            </w:r>
          </w:p>
        </w:tc>
      </w:tr>
      <w:tr>
        <w:trPr>
          <w:trHeight w:val="285" w:hRule="exact"/>
        </w:trPr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b/>
                <w:spacing w:val="-9"/>
                <w:w w:val="100"/>
                <w:sz w:val="17"/>
                <w:szCs w:val="17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634"/>
            </w:pPr>
            <w:r>
              <w:rPr>
                <w:rFonts w:cs="Arial" w:hAnsi="Arial" w:eastAsia="Arial" w:ascii="Arial"/>
                <w:b/>
                <w:sz w:val="17"/>
                <w:szCs w:val="17"/>
              </w:rPr>
              <w:t>:</w:t>
            </w:r>
            <w:r>
              <w:rPr>
                <w:rFonts w:cs="Arial" w:hAnsi="Arial" w:eastAsia="Arial" w:ascii="Arial"/>
                <w:b/>
                <w:spacing w:val="-19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09:40-12:10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WIB</w:t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132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NAMA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DOSEN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337"/>
            </w:pPr>
            <w:r>
              <w:rPr>
                <w:rFonts w:cs="Arial" w:hAnsi="Arial" w:eastAsia="Arial" w:ascii="Arial"/>
                <w:b/>
                <w:sz w:val="17"/>
                <w:szCs w:val="17"/>
              </w:rPr>
              <w:t>:</w:t>
            </w:r>
            <w:r>
              <w:rPr>
                <w:rFonts w:cs="Arial" w:hAnsi="Arial" w:eastAsia="Arial" w:ascii="Arial"/>
                <w:b/>
                <w:spacing w:val="-19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YUANA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DE</w:t>
            </w:r>
            <w:r>
              <w:rPr>
                <w:rFonts w:cs="Arial" w:hAnsi="Arial" w:eastAsia="Arial" w:ascii="Arial"/>
                <w:spacing w:val="-13"/>
                <w:w w:val="100"/>
                <w:sz w:val="17"/>
                <w:szCs w:val="17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VIKA,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Arial" w:hAnsi="Arial" w:eastAsia="Arial" w:ascii="Arial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MT</w:t>
            </w:r>
          </w:p>
        </w:tc>
      </w:tr>
    </w:tbl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ind w:left="564"/>
        <w:sectPr>
          <w:pgSz w:w="20160" w:h="12240" w:orient="landscape"/>
          <w:pgMar w:top="600" w:bottom="280" w:left="2180" w:right="740"/>
          <w:cols w:num="2" w:equalWidth="off">
            <w:col w:w="4624" w:space="289"/>
            <w:col w:w="12327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DAF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144.819pt;margin-top:582.613pt;width:0pt;height:16.3875pt;mso-position-horizontal-relative:page;mso-position-vertical-relative:page;z-index:-5540" coordorigin="2896,11652" coordsize="0,328">
            <v:shape style="position:absolute;left:2896;top:11652;width:0;height:328" coordorigin="2896,11652" coordsize="0,328" path="m2896,11652l2896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114.894pt;margin-top:582.613pt;width:0pt;height:16.3875pt;mso-position-horizontal-relative:page;mso-position-vertical-relative:page;z-index:-5541" coordorigin="2298,11652" coordsize="0,328">
            <v:shape style="position:absolute;left:2298;top:11652;width:0;height:328" coordorigin="2298,11652" coordsize="0,328" path="m2298,11652l229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195.406pt;margin-top:582.613pt;width:0pt;height:16.3875pt;mso-position-horizontal-relative:page;mso-position-vertical-relative:page;z-index:-5542" coordorigin="3908,11652" coordsize="0,328">
            <v:shape style="position:absolute;left:3908;top:11652;width:0;height:328" coordorigin="3908,11652" coordsize="0,328" path="m3908,11652l390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364.981pt;margin-top:582.613pt;width:0pt;height:16.3875pt;mso-position-horizontal-relative:page;mso-position-vertical-relative:page;z-index:-5543" coordorigin="7300,11652" coordsize="0,328">
            <v:shape style="position:absolute;left:7300;top:11652;width:0;height:328" coordorigin="7300,11652" coordsize="0,328" path="m7300,11652l73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399.894pt;margin-top:582.613pt;width:0pt;height:16.3875pt;mso-position-horizontal-relative:page;mso-position-vertical-relative:page;z-index:-5544" coordorigin="7998,11652" coordsize="0,328">
            <v:shape style="position:absolute;left:7998;top:11652;width:0;height:328" coordorigin="7998,11652" coordsize="0,328" path="m7998,11652l799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434.806pt;margin-top:582.613pt;width:0pt;height:16.3875pt;mso-position-horizontal-relative:page;mso-position-vertical-relative:page;z-index:-5545" coordorigin="8696,11652" coordsize="0,328">
            <v:shape style="position:absolute;left:8696;top:11652;width:0;height:328" coordorigin="8696,11652" coordsize="0,328" path="m8696,11652l8696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469.719pt;margin-top:582.613pt;width:0pt;height:16.3875pt;mso-position-horizontal-relative:page;mso-position-vertical-relative:page;z-index:-5546" coordorigin="9394,11652" coordsize="0,328">
            <v:shape style="position:absolute;left:9394;top:11652;width:0;height:328" coordorigin="9394,11652" coordsize="0,328" path="m9394,11652l9394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04.631pt;margin-top:582.613pt;width:0pt;height:16.3875pt;mso-position-horizontal-relative:page;mso-position-vertical-relative:page;z-index:-5547" coordorigin="10093,11652" coordsize="0,328">
            <v:shape style="position:absolute;left:10093;top:11652;width:0;height:328" coordorigin="10093,11652" coordsize="0,328" path="m10093,11652l10093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39.544pt;margin-top:582.613pt;width:0pt;height:16.3875pt;mso-position-horizontal-relative:page;mso-position-vertical-relative:page;z-index:-5548" coordorigin="10791,11652" coordsize="0,328">
            <v:shape style="position:absolute;left:10791;top:11652;width:0;height:328" coordorigin="10791,11652" coordsize="0,328" path="m10791,11652l10791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74.456pt;margin-top:582.613pt;width:0pt;height:16.3875pt;mso-position-horizontal-relative:page;mso-position-vertical-relative:page;z-index:-5549" coordorigin="11489,11652" coordsize="0,328">
            <v:shape style="position:absolute;left:11489;top:11652;width:0;height:328" coordorigin="11489,11652" coordsize="0,328" path="m11489,11652l11489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09.369pt;margin-top:582.613pt;width:0pt;height:16.3875pt;mso-position-horizontal-relative:page;mso-position-vertical-relative:page;z-index:-5550" coordorigin="12187,11652" coordsize="0,328">
            <v:shape style="position:absolute;left:12187;top:11652;width:0;height:328" coordorigin="12187,11652" coordsize="0,328" path="m12187,11652l1218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44.994pt;margin-top:582.613pt;width:0pt;height:16.3875pt;mso-position-horizontal-relative:page;mso-position-vertical-relative:page;z-index:-5551" coordorigin="12900,11652" coordsize="0,328">
            <v:shape style="position:absolute;left:12900;top:11652;width:0;height:328" coordorigin="12900,11652" coordsize="0,328" path="m12900,11652l129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80.619pt;margin-top:582.613pt;width:0pt;height:16.3875pt;mso-position-horizontal-relative:page;mso-position-vertical-relative:page;z-index:-5552" coordorigin="13612,11652" coordsize="0,328">
            <v:shape style="position:absolute;left:13612;top:11652;width:0;height:328" coordorigin="13612,11652" coordsize="0,328" path="m13612,11652l13612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16.244pt;margin-top:582.613pt;width:0pt;height:16.3875pt;mso-position-horizontal-relative:page;mso-position-vertical-relative:page;z-index:-5553" coordorigin="14325,11652" coordsize="0,328">
            <v:shape style="position:absolute;left:14325;top:11652;width:0;height:328" coordorigin="14325,11652" coordsize="0,328" path="m14325,11652l14325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51.869pt;margin-top:582.613pt;width:0pt;height:16.3875pt;mso-position-horizontal-relative:page;mso-position-vertical-relative:page;z-index:-5554" coordorigin="15037,11652" coordsize="0,328">
            <v:shape style="position:absolute;left:15037;top:11652;width:0;height:328" coordorigin="15037,11652" coordsize="0,328" path="m15037,11652l1503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87.494pt;margin-top:582.613pt;width:0pt;height:16.3875pt;mso-position-horizontal-relative:page;mso-position-vertical-relative:page;z-index:-5555" coordorigin="15750,11652" coordsize="0,328">
            <v:shape style="position:absolute;left:15750;top:11652;width:0;height:328" coordorigin="15750,11652" coordsize="0,328" path="m15750,11652l1575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23.119pt;margin-top:582.613pt;width:0pt;height:16.3875pt;mso-position-horizontal-relative:page;mso-position-vertical-relative:page;z-index:-5556" coordorigin="16462,11652" coordsize="0,328">
            <v:shape style="position:absolute;left:16462;top:11652;width:0;height:328" coordorigin="16462,11652" coordsize="0,328" path="m16462,11652l16462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58.744pt;margin-top:582.613pt;width:0pt;height:16.3875pt;mso-position-horizontal-relative:page;mso-position-vertical-relative:page;z-index:-5557" coordorigin="17175,11652" coordsize="0,328">
            <v:shape style="position:absolute;left:17175;top:11652;width:0;height:328" coordorigin="17175,11652" coordsize="0,328" path="m17175,11652l17175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94.369pt;margin-top:582.613pt;width:0pt;height:16.3875pt;mso-position-horizontal-relative:page;mso-position-vertical-relative:page;z-index:-5558" coordorigin="17887,11652" coordsize="0,328">
            <v:shape style="position:absolute;left:17887;top:11652;width:0;height:328" coordorigin="17887,11652" coordsize="0,328" path="m17887,11652l1788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929.994pt;margin-top:582.613pt;width:0pt;height:16.3875pt;mso-position-horizontal-relative:page;mso-position-vertical-relative:page;z-index:-5559" coordorigin="18600,11652" coordsize="0,328">
            <v:shape style="position:absolute;left:18600;top:11652;width:0;height:328" coordorigin="18600,11652" coordsize="0,328" path="m18600,11652l186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965.619pt;margin-top:582.613pt;width:0pt;height:16.3875pt;mso-position-horizontal-relative:page;mso-position-vertical-relative:page;z-index:-5560" coordorigin="19312,11652" coordsize="0,328">
            <v:shape style="position:absolute;left:19312;top:11652;width:0;height:328" coordorigin="19312,11652" coordsize="0,328" path="m19312,11652l19312,11652e" filled="f" stroked="t" strokeweight="0.8125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1668" w:right="16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34"/>
              <w:ind w:right="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0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8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82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5"/>
        <w:ind w:left="282" w:right="-2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mata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harus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menandatangani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kartu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absensi.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mahasiswa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agar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membuat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(x)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pada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kolom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telah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disediakan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kuliah.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MENGE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AHUI,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451"/>
      </w:pPr>
      <w:r>
        <w:rPr>
          <w:rFonts w:cs="Arial" w:hAnsi="Arial" w:eastAsia="Arial" w:ascii="Arial"/>
          <w:sz w:val="17"/>
          <w:szCs w:val="17"/>
        </w:rPr>
      </w:r>
      <w:r>
        <w:rPr>
          <w:rFonts w:cs="Arial" w:hAnsi="Arial" w:eastAsia="Arial" w:ascii="Arial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NIDN.0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12096601</w:t>
      </w:r>
    </w:p>
    <w:sectPr>
      <w:type w:val="continuous"/>
      <w:pgSz w:w="20160" w:h="12240" w:orient="landscape"/>
      <w:pgMar w:top="600" w:bottom="280" w:left="2180" w:right="740"/>
      <w:cols w:num="2" w:equalWidth="off">
        <w:col w:w="6927" w:space="5866"/>
        <w:col w:w="444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