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32"/>
          <w:szCs w:val="32"/>
        </w:rPr>
        <w:jc w:val="left"/>
        <w:spacing w:before="98" w:lineRule="auto" w:line="246"/>
        <w:ind w:left="2223" w:right="-55"/>
      </w:pPr>
      <w:r>
        <w:pict>
          <v:shape type="#_x0000_t75" style="position:absolute;margin-left:151.638pt;margin-top:5.05401pt;width:63.4663pt;height:54.0138pt;mso-position-horizontal-relative:page;mso-position-vertical-relative:paragraph;z-index:-1292">
            <v:imagedata o:title="" r:id="rId4"/>
          </v:shape>
        </w:pict>
      </w:r>
      <w:r>
        <w:pict>
          <v:shape type="#_x0000_t202" style="position:absolute;margin-left:344.425pt;margin-top:13.744pt;width:584.001pt;height:46.4593pt;mso-position-horizontal-relative:page;mso-position-vertical-relative:paragraph;z-index:-1291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AKU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12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AHUN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AKADEMIK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81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2020/2021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PROGRAM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STUDI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INDUSTRI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MK/PRAKTIKUM/SKS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PENGENDALIAN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PENJAMINAN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MUTU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189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KELAS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TKT/SEMESTER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1691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-9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05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273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17:00-18:30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37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301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NAMA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1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95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lineRule="exact" w:line="160"/>
                          <w:ind w:left="189"/>
                        </w:pPr>
                        <w:r>
                          <w:rPr>
                            <w:rFonts w:cs="Arial" w:hAnsi="Arial" w:eastAsia="Arial" w:ascii="Arial"/>
                            <w:b/>
                            <w:spacing w:val="0"/>
                            <w:w w:val="100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b/>
                            <w:spacing w:val="-1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YUANA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DE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VIKA,</w:t>
                        </w:r>
                        <w:r>
                          <w:rPr>
                            <w:rFonts w:cs="Arial" w:hAnsi="Arial" w:eastAsia="Arial" w:ascii="Arial"/>
                            <w:spacing w:val="8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w w:val="10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br w:type="column"/>
      </w: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9" w:lineRule="exact" w:line="280"/>
      </w:pP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ectPr>
          <w:pgSz w:w="20160" w:h="12240" w:orient="landscape"/>
          <w:pgMar w:top="600" w:bottom="280" w:left="2180" w:right="740"/>
          <w:cols w:num="2" w:equalWidth="off">
            <w:col w:w="4420" w:space="1227"/>
            <w:col w:w="11593"/>
          </w:cols>
        </w:sectPr>
      </w:pP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DAF</w:t>
      </w:r>
      <w:r>
        <w:rPr>
          <w:rFonts w:cs="Arial" w:hAnsi="Arial" w:eastAsia="Arial" w:ascii="Arial"/>
          <w:b/>
          <w:color w:val="003300"/>
          <w:spacing w:val="-24"/>
          <w:w w:val="100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AR</w:t>
      </w:r>
      <w:r>
        <w:rPr>
          <w:rFonts w:cs="Arial" w:hAnsi="Arial" w:eastAsia="Arial" w:ascii="Arial"/>
          <w:b/>
          <w:color w:val="003300"/>
          <w:spacing w:val="14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HADIR</w:t>
      </w:r>
      <w:r>
        <w:rPr>
          <w:rFonts w:cs="Arial" w:hAnsi="Arial" w:eastAsia="Arial" w:ascii="Arial"/>
          <w:b/>
          <w:color w:val="003300"/>
          <w:spacing w:val="11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KULIAH</w:t>
      </w:r>
      <w:r>
        <w:rPr>
          <w:rFonts w:cs="Arial" w:hAnsi="Arial" w:eastAsia="Arial" w:ascii="Arial"/>
          <w:b/>
          <w:color w:val="003300"/>
          <w:spacing w:val="13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sz w:val="32"/>
          <w:szCs w:val="32"/>
        </w:rPr>
        <w:t>/</w:t>
      </w:r>
      <w:r>
        <w:rPr>
          <w:rFonts w:cs="Arial" w:hAnsi="Arial" w:eastAsia="Arial" w:ascii="Arial"/>
          <w:b/>
          <w:color w:val="003300"/>
          <w:spacing w:val="2"/>
          <w:w w:val="100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sz w:val="32"/>
          <w:szCs w:val="32"/>
        </w:rPr>
        <w:t>PRAKTIKUM</w:t>
      </w:r>
      <w:r>
        <w:rPr>
          <w:rFonts w:cs="Arial" w:hAnsi="Arial" w:eastAsia="Arial" w:ascii="Arial"/>
          <w:color w:val="000000"/>
          <w:spacing w:val="0"/>
          <w:w w:val="100"/>
          <w:sz w:val="32"/>
          <w:szCs w:val="32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178150084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INDRA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PERMANA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ZULKARNAEN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TAMMY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LUTHFIYAH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IRFAN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JUSON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DESMON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RAQEL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LAVIOLA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UMBU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AWANG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IDRIS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AGUSTINUS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SEBAYANG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174" w:right="1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TIA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IFANI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188150097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ALDI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SYAHPRATAMA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JUNEDI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PURBA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188150123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0"/>
                <w:sz w:val="13"/>
                <w:szCs w:val="13"/>
              </w:rPr>
              <w:t>UMAR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color w:val="333399"/>
                <w:spacing w:val="0"/>
                <w:w w:val="103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color w:val="00000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SYAH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SOLIH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JOSUA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SITOMPUL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MAY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JESSICA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SIPAYUNG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198150091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EKA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WIRAWAN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type w:val="continuous"/>
          <w:pgSz w:w="20160" w:h="12240" w:orient="landscape"/>
          <w:pgMar w:top="600" w:bottom="280" w:left="2180" w:right="740"/>
        </w:sectPr>
      </w:pPr>
    </w:p>
    <w:p>
      <w:pPr>
        <w:rPr>
          <w:sz w:val="9"/>
          <w:szCs w:val="9"/>
        </w:rPr>
        <w:jc w:val="left"/>
        <w:spacing w:before="2" w:lineRule="exact" w:line="80"/>
      </w:pPr>
      <w:r>
        <w:rPr>
          <w:sz w:val="9"/>
          <w:szCs w:val="9"/>
        </w:rPr>
      </w:r>
    </w:p>
    <w:tbl>
      <w:tblPr>
        <w:tblW w:w="0" w:type="auto"/>
        <w:tblLook w:val="01E0"/>
        <w:jc w:val="left"/>
        <w:tblInd w:w="102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98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64" w:right="2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70" w:right="2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222" w:right="225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28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J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540" w:hRule="exact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4"/>
                <w:szCs w:val="14"/>
              </w:rPr>
              <w:jc w:val="left"/>
              <w:spacing w:before="5" w:lineRule="exact" w:line="140"/>
            </w:pPr>
            <w:r>
              <w:rPr>
                <w:sz w:val="14"/>
                <w:szCs w:val="14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5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8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3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16"/>
                <w:szCs w:val="16"/>
              </w:rPr>
              <w:jc w:val="left"/>
              <w:spacing w:before="7" w:lineRule="exact" w:line="160"/>
            </w:pPr>
            <w:r>
              <w:rPr>
                <w:sz w:val="16"/>
                <w:szCs w:val="16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CHRISTIAN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PERANGIN-ANGIN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674" w:right="1674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JUMLAH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MAHASISWA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right"/>
              <w:spacing w:before="23"/>
              <w:ind w:right="66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HARI/TANGGAL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309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DOSEN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81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KOMISARIS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2793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MATERI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KULIAH/PRAKTIKUM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099" w:type="dxa"/>
            <w:gridSpan w:val="1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297" w:hRule="exact"/>
        </w:trPr>
        <w:tc>
          <w:tcPr>
            <w:tcW w:w="491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75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TANDA</w:t>
            </w:r>
            <w:r>
              <w:rPr>
                <w:rFonts w:cs="Lucida Sans Unicode" w:hAnsi="Lucida Sans Unicode" w:eastAsia="Lucida Sans Unicode" w:ascii="Lucida Sans Unicode"/>
                <w:spacing w:val="-5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TANGAN</w:t>
            </w:r>
            <w:r>
              <w:rPr>
                <w:rFonts w:cs="Lucida Sans Unicode" w:hAnsi="Lucida Sans Unicode" w:eastAsia="Lucida Sans Unicode" w:ascii="Lucida Sans Unicode"/>
                <w:spacing w:val="-6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KA.SUBBAG.AKADEMIK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7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sectPr>
          <w:pgSz w:w="20160" w:h="12240" w:orient="landscape"/>
          <w:pgMar w:top="480" w:bottom="280" w:left="2180" w:right="740"/>
        </w:sectPr>
      </w:pPr>
    </w:p>
    <w:p>
      <w:pPr>
        <w:rPr>
          <w:sz w:val="26"/>
          <w:szCs w:val="26"/>
        </w:rPr>
        <w:jc w:val="left"/>
        <w:spacing w:before="14" w:lineRule="exact" w:line="260"/>
      </w:pPr>
      <w:r>
        <w:rPr>
          <w:sz w:val="26"/>
          <w:szCs w:val="2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ind w:left="286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AN</w:t>
      </w:r>
      <w:r>
        <w:rPr>
          <w:rFonts w:cs="Arial" w:hAnsi="Arial" w:eastAsia="Arial" w:ascii="Arial"/>
          <w:b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: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 w:lineRule="auto" w:line="246"/>
        <w:ind w:left="286" w:right="-2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memberikan</w:t>
      </w:r>
      <w:r>
        <w:rPr>
          <w:rFonts w:cs="Arial" w:hAnsi="Arial" w:eastAsia="Arial" w:ascii="Arial"/>
          <w:spacing w:val="1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mata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kuliah,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harus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menandatangani</w:t>
      </w:r>
      <w:r>
        <w:rPr>
          <w:rFonts w:cs="Arial" w:hAnsi="Arial" w:eastAsia="Arial" w:ascii="Arial"/>
          <w:spacing w:val="1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kartu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absensi.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Bagi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mahasiswa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agar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Dosen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membuat</w:t>
      </w:r>
      <w:r>
        <w:rPr>
          <w:rFonts w:cs="Arial" w:hAnsi="Arial" w:eastAsia="Arial" w:ascii="Arial"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(x)</w:t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kolom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telah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disediakan</w:t>
      </w:r>
      <w:r>
        <w:rPr>
          <w:rFonts w:cs="Arial" w:hAnsi="Arial" w:eastAsia="Arial" w:ascii="Arial"/>
          <w:spacing w:val="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setiap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memberi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kuliah.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60"/>
      </w:pPr>
      <w:r>
        <w:br w:type="column"/>
      </w:r>
      <w:r>
        <w:rPr>
          <w:rFonts w:cs="Arial" w:hAnsi="Arial" w:eastAsia="Arial" w:ascii="Arial"/>
          <w:w w:val="101"/>
          <w:sz w:val="16"/>
          <w:szCs w:val="16"/>
        </w:rPr>
        <w:t>MENGE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AHUI,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5"/>
      </w:pPr>
      <w:r>
        <w:rPr>
          <w:rFonts w:cs="Arial" w:hAnsi="Arial" w:eastAsia="Arial" w:ascii="Arial"/>
          <w:spacing w:val="0"/>
          <w:w w:val="101"/>
          <w:sz w:val="16"/>
          <w:szCs w:val="16"/>
        </w:rPr>
        <w:t>DEKAN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7"/>
          <w:szCs w:val="17"/>
        </w:rPr>
        <w:jc w:val="left"/>
        <w:spacing w:before="2" w:lineRule="exact" w:line="160"/>
      </w:pPr>
      <w:r>
        <w:rPr>
          <w:sz w:val="17"/>
          <w:szCs w:val="17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246"/>
        <w:ind w:right="2546"/>
      </w:pPr>
      <w:r>
        <w:rPr>
          <w:rFonts w:cs="Arial" w:hAnsi="Arial" w:eastAsia="Arial" w:ascii="Arial"/>
          <w:w w:val="101"/>
          <w:sz w:val="16"/>
          <w:szCs w:val="16"/>
        </w:rPr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.I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  <w:t>r</w:t>
      </w:r>
      <w:r>
        <w:rPr>
          <w:rFonts w:cs="Arial" w:hAnsi="Arial" w:eastAsia="Arial" w:ascii="Arial"/>
          <w:spacing w:val="-9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.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DINA</w:t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5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MAIZANA,</w:t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sz w:val="16"/>
          <w:szCs w:val="16"/>
          <w:u w:val="single" w:color="000000"/>
        </w:rPr>
        <w:t>MT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  <w:r>
        <w:rPr>
          <w:rFonts w:cs="Arial" w:hAnsi="Arial" w:eastAsia="Arial" w:ascii="Arial"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NIDN.0</w:t>
      </w:r>
      <w:r>
        <w:rPr>
          <w:rFonts w:cs="Arial" w:hAnsi="Arial" w:eastAsia="Arial" w:ascii="Arial"/>
          <w:spacing w:val="-12"/>
          <w:w w:val="101"/>
          <w:sz w:val="16"/>
          <w:szCs w:val="16"/>
        </w:rPr>
        <w:t>1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12096601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sectPr>
      <w:type w:val="continuous"/>
      <w:pgSz w:w="20160" w:h="12240" w:orient="landscape"/>
      <w:pgMar w:top="600" w:bottom="280" w:left="2180" w:right="740"/>
      <w:cols w:num="2" w:equalWidth="off">
        <w:col w:w="6583" w:space="6221"/>
        <w:col w:w="4436"/>
      </w:cols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/image1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