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8"/>
          <w:szCs w:val="28"/>
        </w:rPr>
        <w:jc w:val="left"/>
        <w:spacing w:before="5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pacing w:before="22"/>
        <w:ind w:left="5648"/>
      </w:pP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DAF</w:t>
      </w:r>
      <w:r>
        <w:rPr>
          <w:rFonts w:cs="Arial" w:hAnsi="Arial" w:eastAsia="Arial" w:ascii="Arial"/>
          <w:b/>
          <w:color w:val="003300"/>
          <w:spacing w:val="-24"/>
          <w:w w:val="100"/>
          <w:sz w:val="32"/>
          <w:szCs w:val="32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AR</w:t>
      </w:r>
      <w:r>
        <w:rPr>
          <w:rFonts w:cs="Arial" w:hAnsi="Arial" w:eastAsia="Arial" w:ascii="Arial"/>
          <w:b/>
          <w:color w:val="003300"/>
          <w:spacing w:val="14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HADIR</w:t>
      </w:r>
      <w:r>
        <w:rPr>
          <w:rFonts w:cs="Arial" w:hAnsi="Arial" w:eastAsia="Arial" w:ascii="Arial"/>
          <w:b/>
          <w:color w:val="003300"/>
          <w:spacing w:val="11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KULIAH</w:t>
      </w:r>
      <w:r>
        <w:rPr>
          <w:rFonts w:cs="Arial" w:hAnsi="Arial" w:eastAsia="Arial" w:ascii="Arial"/>
          <w:b/>
          <w:color w:val="003300"/>
          <w:spacing w:val="13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/</w:t>
      </w:r>
      <w:r>
        <w:rPr>
          <w:rFonts w:cs="Arial" w:hAnsi="Arial" w:eastAsia="Arial" w:ascii="Arial"/>
          <w:b/>
          <w:color w:val="003300"/>
          <w:spacing w:val="2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1"/>
          <w:sz w:val="32"/>
          <w:szCs w:val="32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32"/>
          <w:szCs w:val="32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98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2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ROBBI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FATAHILA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AZHARI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IRMA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NABILA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SYAHBANA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YOGI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PRASETYA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SAHABAT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PETRUS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BAYU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HADITYA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HADI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SOLEMAN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ADEK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ALAMSYAH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198150023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FARHAN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HASBI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RITONGA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BAYU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DHELFI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ALWIRANDA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SURYA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HARDINAL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FEITHMAN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RAJA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YOSSA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GUSMIANDA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SIMANGUNSONG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SAIFAN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NAOMI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GEOFANI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NumType w:start="1"/>
          <w:pgMar w:header="702" w:footer="0" w:top="1780" w:bottom="280" w:left="2180" w:right="740"/>
          <w:headerReference w:type="default" r:id="rId4"/>
          <w:pgSz w:w="20160" w:h="12240" w:orient="landscape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98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2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RIDHO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FIKRI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KHOIR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LARASATI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AFFAN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MISAEL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HAMZAH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SIMAMORA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PRADANA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TIURMA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ROULINA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SINTA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ARUM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MEILIEN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AN'NISA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RYSVIRA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WILLANA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RIKKI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FAISAL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YOGI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NANDA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SIMARMATA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ROBI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DOHAR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TAMBA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ALWI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WACANA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PRASETIO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JASMINE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RAJ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KAUR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DHILLON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RIZALDY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JIMMY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PRANATA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Mar w:header="0" w:footer="0" w:top="480" w:bottom="280" w:left="2180" w:right="740"/>
          <w:headerReference w:type="default" r:id="rId5"/>
          <w:pgSz w:w="20160" w:h="12240" w:orient="landscape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98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2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RIBKA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SULASTRI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PARDEDE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674" w:right="16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right"/>
              <w:spacing w:before="23"/>
              <w:ind w:right="6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9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81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79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9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7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Mar w:header="0" w:footer="0" w:top="480" w:bottom="280" w:left="2180" w:right="740"/>
          <w:headerReference w:type="default" r:id="rId6"/>
          <w:pgSz w:w="20160" w:h="12240" w:orient="landscape"/>
        </w:sectPr>
      </w:pP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ind w:left="286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AN</w:t>
      </w:r>
      <w:r>
        <w:rPr>
          <w:rFonts w:cs="Arial" w:hAnsi="Arial" w:eastAsia="Arial" w:ascii="Arial"/>
          <w:b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" w:lineRule="auto" w:line="246"/>
        <w:ind w:left="286" w:right="-2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setiap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dosen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memberikan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mata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kuliah,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harus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menandatangani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kartu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absensi.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Bagi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mahasiswa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agar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Dosen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membuat</w:t>
      </w:r>
      <w:r>
        <w:rPr>
          <w:rFonts w:cs="Arial" w:hAnsi="Arial" w:eastAsia="Arial" w:ascii="Arial"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(x)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kolom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telah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disediakan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setiap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memberi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kuliah.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60"/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MENGE</w:t>
      </w:r>
      <w:r>
        <w:rPr>
          <w:rFonts w:cs="Arial" w:hAnsi="Arial" w:eastAsia="Arial" w:ascii="Arial"/>
          <w:spacing w:val="-12"/>
          <w:w w:val="101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AHUI,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"/>
      </w:pPr>
      <w:r>
        <w:rPr>
          <w:rFonts w:cs="Arial" w:hAnsi="Arial" w:eastAsia="Arial" w:ascii="Arial"/>
          <w:spacing w:val="0"/>
          <w:w w:val="101"/>
          <w:sz w:val="16"/>
          <w:szCs w:val="16"/>
        </w:rPr>
        <w:t>DEKAN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246"/>
        <w:ind w:right="2546"/>
        <w:sectPr>
          <w:type w:val="continuous"/>
          <w:pgSz w:w="20160" w:h="12240" w:orient="landscape"/>
          <w:pgMar w:top="1780" w:bottom="280" w:left="2180" w:right="740"/>
          <w:cols w:num="2" w:equalWidth="off">
            <w:col w:w="6583" w:space="6221"/>
            <w:col w:w="4436"/>
          </w:cols>
        </w:sectPr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D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  <w:t>r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.I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  <w:t>r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DINA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MAIZANA,</w:t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MT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NIDN.0</w:t>
      </w:r>
      <w:r>
        <w:rPr>
          <w:rFonts w:cs="Arial" w:hAnsi="Arial" w:eastAsia="Arial" w:ascii="Arial"/>
          <w:spacing w:val="-12"/>
          <w:w w:val="101"/>
          <w:sz w:val="16"/>
          <w:szCs w:val="16"/>
        </w:rPr>
        <w:t>1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12096601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8"/>
          <w:szCs w:val="28"/>
        </w:rPr>
        <w:jc w:val="left"/>
        <w:spacing w:before="5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pacing w:before="22"/>
        <w:ind w:left="5648"/>
      </w:pP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DAF</w:t>
      </w:r>
      <w:r>
        <w:rPr>
          <w:rFonts w:cs="Arial" w:hAnsi="Arial" w:eastAsia="Arial" w:ascii="Arial"/>
          <w:b/>
          <w:color w:val="003300"/>
          <w:spacing w:val="-24"/>
          <w:w w:val="100"/>
          <w:sz w:val="32"/>
          <w:szCs w:val="32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AR</w:t>
      </w:r>
      <w:r>
        <w:rPr>
          <w:rFonts w:cs="Arial" w:hAnsi="Arial" w:eastAsia="Arial" w:ascii="Arial"/>
          <w:b/>
          <w:color w:val="003300"/>
          <w:spacing w:val="14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HADIR</w:t>
      </w:r>
      <w:r>
        <w:rPr>
          <w:rFonts w:cs="Arial" w:hAnsi="Arial" w:eastAsia="Arial" w:ascii="Arial"/>
          <w:b/>
          <w:color w:val="003300"/>
          <w:spacing w:val="11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KULIAH</w:t>
      </w:r>
      <w:r>
        <w:rPr>
          <w:rFonts w:cs="Arial" w:hAnsi="Arial" w:eastAsia="Arial" w:ascii="Arial"/>
          <w:b/>
          <w:color w:val="003300"/>
          <w:spacing w:val="13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/</w:t>
      </w:r>
      <w:r>
        <w:rPr>
          <w:rFonts w:cs="Arial" w:hAnsi="Arial" w:eastAsia="Arial" w:ascii="Arial"/>
          <w:b/>
          <w:color w:val="003300"/>
          <w:spacing w:val="2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1"/>
          <w:sz w:val="32"/>
          <w:szCs w:val="32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32"/>
          <w:szCs w:val="32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98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2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178150118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DAVID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178150122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GUNA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RICARDO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SYAHRIL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IRFANDY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HERDIANTO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ICUK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ROGABE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MARTUA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SANTRI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JULIA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SALSABILAH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JHONSIUS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MIDUK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MARINTI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NURPATIMA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198150002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BAYU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SUTAN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JULIUS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SILVERIUS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SIMANULLANG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FORTUA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AFRIANGGA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KESHU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ROMA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DELITA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FADHLAN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ADAM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MUHAMMADI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SOFYAN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Mar w:header="0" w:footer="0" w:top="1780" w:bottom="280" w:left="2180" w:right="740"/>
          <w:pgSz w:w="20160" w:h="12240" w:orient="landscape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98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2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ALBINUS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MELIANA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ROHANI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JUAN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FERRIANTA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JERI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WIRATAMA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IRMA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ULI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BOANG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ANGGISTI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ESTISARI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HIA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NABILA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SALWA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DAULAY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FAUZI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ANWAR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KRESENSIA.E.M.BANJAR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NAHOR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JENS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PATRIA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DEKA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ANDARESTA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CHRISTINA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CHRISTIE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TURNIP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REYNALDI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IRFANSYAH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GRECIA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ALVA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BERTI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HUTABARAT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RICKY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PRAYUDA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RAZWIN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YUNKABAE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MARPAUNG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LAKSAMANA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Mar w:header="0" w:footer="0" w:top="480" w:bottom="280" w:left="2180" w:right="740"/>
          <w:headerReference w:type="default" r:id="rId7"/>
          <w:pgSz w:w="20160" w:h="12240" w:orient="landscape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98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2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FRENDLY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IRSAN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RILENSIUS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RAHMANIAH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198150090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COKI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REMANDO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198150094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HEMA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SYAFITRI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TASYA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ABNI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SHERINA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ERIC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AGUSTIAN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HENDRA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AGITA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JOSUA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SAROHA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MANDONGAN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SIMANULLANG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SANTIANA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HERNAWATI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LINDA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ULINA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674" w:right="16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right"/>
              <w:spacing w:before="23"/>
              <w:ind w:right="6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9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81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79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9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7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Mar w:header="0" w:footer="0" w:top="480" w:bottom="280" w:left="2180" w:right="740"/>
          <w:headerReference w:type="default" r:id="rId8"/>
          <w:pgSz w:w="20160" w:h="12240" w:orient="landscape"/>
        </w:sectPr>
      </w:pP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ind w:left="286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AN</w:t>
      </w:r>
      <w:r>
        <w:rPr>
          <w:rFonts w:cs="Arial" w:hAnsi="Arial" w:eastAsia="Arial" w:ascii="Arial"/>
          <w:b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" w:lineRule="auto" w:line="246"/>
        <w:ind w:left="286" w:right="-2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setiap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dosen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memberikan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mata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kuliah,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harus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menandatangani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kartu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absensi.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Bagi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mahasiswa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agar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Dosen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membuat</w:t>
      </w:r>
      <w:r>
        <w:rPr>
          <w:rFonts w:cs="Arial" w:hAnsi="Arial" w:eastAsia="Arial" w:ascii="Arial"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(x)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kolom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telah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disediakan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setiap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memberi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kuliah.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60"/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MENGE</w:t>
      </w:r>
      <w:r>
        <w:rPr>
          <w:rFonts w:cs="Arial" w:hAnsi="Arial" w:eastAsia="Arial" w:ascii="Arial"/>
          <w:spacing w:val="-12"/>
          <w:w w:val="101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AHUI,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"/>
      </w:pPr>
      <w:r>
        <w:rPr>
          <w:rFonts w:cs="Arial" w:hAnsi="Arial" w:eastAsia="Arial" w:ascii="Arial"/>
          <w:spacing w:val="0"/>
          <w:w w:val="101"/>
          <w:sz w:val="16"/>
          <w:szCs w:val="16"/>
        </w:rPr>
        <w:t>DEKAN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246"/>
        <w:ind w:right="2546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D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  <w:t>r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.I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  <w:t>r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DINA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MAIZANA,</w:t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MT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NIDN.0</w:t>
      </w:r>
      <w:r>
        <w:rPr>
          <w:rFonts w:cs="Arial" w:hAnsi="Arial" w:eastAsia="Arial" w:ascii="Arial"/>
          <w:spacing w:val="-12"/>
          <w:w w:val="101"/>
          <w:sz w:val="16"/>
          <w:szCs w:val="16"/>
        </w:rPr>
        <w:t>1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12096601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sectPr>
      <w:type w:val="continuous"/>
      <w:pgSz w:w="20160" w:h="12240" w:orient="landscape"/>
      <w:pgMar w:top="1780" w:bottom="280" w:left="2180" w:right="740"/>
      <w:cols w:num="2" w:equalWidth="off">
        <w:col w:w="6583" w:space="6221"/>
        <w:col w:w="4436"/>
      </w:cols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75" style="position:absolute;margin-left:151.638pt;margin-top:35.0766pt;width:63.4663pt;height:54.0138pt;mso-position-horizontal-relative:page;mso-position-vertical-relative:page;z-index:-4872">
          <v:imagedata o:title="" r:id="rId1"/>
        </v:shape>
      </w:pict>
    </w:r>
    <w:r>
      <w:pict>
        <v:shape type="#_x0000_t202" style="position:absolute;margin-left:219.168pt;margin-top:35.7999pt;width:111.829pt;height:37.109pt;mso-position-horizontal-relative:page;mso-position-vertical-relative:page;z-index:-487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1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 w:right="-49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45.425pt;margin-top:47.7665pt;width:70.8676pt;height:38.4593pt;mso-position-horizontal-relative:page;mso-position-vertical-relative:page;z-index:-487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20" w:right="-8"/>
                </w:pPr>
                <w:r>
                  <w:rPr>
                    <w:rFonts w:cs="Arial" w:hAnsi="Arial" w:eastAsia="Arial" w:ascii="Arial"/>
                    <w:b/>
                    <w:spacing w:val="-9"/>
                    <w:w w:val="101"/>
                    <w:sz w:val="16"/>
                    <w:szCs w:val="16"/>
                  </w:rPr>
                  <w:t>F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1"/>
                    <w:sz w:val="16"/>
                    <w:szCs w:val="16"/>
                  </w:rPr>
                  <w:t>L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1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b/>
                    <w:spacing w:val="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KELAS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ind w:left="20"/>
                </w:pPr>
                <w:r>
                  <w:rPr>
                    <w:rFonts w:cs="Arial" w:hAnsi="Arial" w:eastAsia="Arial" w:ascii="Arial"/>
                    <w:b/>
                    <w:spacing w:val="-9"/>
                    <w:w w:val="101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AKTU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41.637pt;margin-top:47.7665pt;width:76.1622pt;height:38.4593pt;mso-position-horizontal-relative:page;mso-position-vertical-relative:page;z-index:-486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5"/>
                  <w:ind w:left="20" w:right="-24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5"/>
                  <w:ind w:left="20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fldChar w:fldCharType="begin"/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instrText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5"/>
                  <w:ind w:left="20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08:00-09:40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WIB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645.877pt;margin-top:47.7665pt;width:84.3698pt;height:38.4593pt;mso-position-horizontal-relative:page;mso-position-vertical-relative:page;z-index:-486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20" w:right="-8"/>
                </w:pP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MK/PRAKTIKUM/SKS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TKT/SEMESTER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NAMA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DOSEN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747.153pt;margin-top:47.7665pt;width:164.374pt;height:38.4593pt;mso-position-horizontal-relative:page;mso-position-vertical-relative:page;z-index:-486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2020/2021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5"/>
                  <w:ind w:left="20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PENGAN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EKONOMIKA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5"/>
                  <w:ind w:left="20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IV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5"/>
                  <w:ind w:left="20" w:right="-24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HEA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L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THY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ALDRIANY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PRASETYO,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-18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.,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MT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header" Target="header5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image" Target="media/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