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5312"/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178150027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SITORUS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188150007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UTAMI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ANDRIAN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UTAMI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SANJAYA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SIHOTANG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SIMANJUNTAK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AZHARI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ANDIKA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SITOHANG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NumType w:start="1"/>
          <w:pgMar w:header="715" w:footer="0" w:top="190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4486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4487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4488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4489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4490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4491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4492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4493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4494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4495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4496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4497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4498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4499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4500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4501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4502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4503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4504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4505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4506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YUSMITA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188150043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NADEAK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HANDAYANI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NAINGGOLAN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RAMBE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PARDEDE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SIANTURI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188150111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188150115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188150121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SORMIN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188150129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BAKARA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198150109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MANURUNG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208150065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GINTING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208150077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MARPAUNG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  <w:sectPr>
          <w:type w:val="continuous"/>
          <w:pgSz w:w="20160" w:h="12240" w:orient="landscape"/>
          <w:pgMar w:top="1900" w:bottom="280" w:left="2180" w:right="740"/>
          <w:cols w:num="2" w:equalWidth="off">
            <w:col w:w="6881" w:space="5919"/>
            <w:col w:w="4440"/>
          </w:cols>
        </w:sectPr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/>
        <w:ind w:left="5312"/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188150006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188150008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TARIGAN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HUTAGALUNG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SYAHRIL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IRFANDY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SITUMEANG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FREDLY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ALFATHAN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PRAYOGI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SILALAHI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190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4465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4466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4467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4468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4469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4470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4471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4472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4473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4474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4475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4476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4477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4478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4479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4480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4481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4482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4483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4484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4485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THORIQ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IBRAHIM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NURSYAHIDAN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TARIGAN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SITORUS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NURPATIMA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SAHPUTRA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MAZARI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SIRAIT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DWIANI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188150102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188150108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188150114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SURIADI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208150058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MANURUNG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sectPr>
      <w:type w:val="continuous"/>
      <w:pgSz w:w="20160" w:h="12240" w:orient="landscape"/>
      <w:pgMar w:top="1900" w:bottom="280" w:left="2180" w:right="740"/>
      <w:cols w:num="2" w:equalWidth="off">
        <w:col w:w="6881" w:space="5919"/>
        <w:col w:w="4440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2.029pt;margin-top:35.7538pt;width:70.5402pt;height:60.0342pt;mso-position-horizontal-relative:page;mso-position-vertical-relative:page;z-index:-4506">
          <v:imagedata o:title="" r:id="rId1"/>
        </v:shape>
      </w:pict>
    </w:r>
    <w:r>
      <w:pict>
        <v:shape type="#_x0000_t202" style="position:absolute;margin-left:227.197pt;margin-top:36.6693pt;width:124.07pt;height:41.0222pt;mso-position-horizontal-relative:page;mso-position-vertical-relative:page;z-index:-45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6"/>
                    <w:szCs w:val="36"/>
                  </w:rPr>
                  <w:jc w:val="left"/>
                  <w:spacing w:lineRule="exact" w:line="38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7"/>
                    <w:w w:val="100"/>
                    <w:sz w:val="36"/>
                    <w:szCs w:val="3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  <w:p>
                <w:pPr>
                  <w:rPr>
                    <w:rFonts w:cs="Arial" w:hAnsi="Arial" w:eastAsia="Arial" w:ascii="Arial"/>
                    <w:sz w:val="36"/>
                    <w:szCs w:val="36"/>
                  </w:rPr>
                  <w:jc w:val="left"/>
                  <w:spacing w:before="6"/>
                  <w:ind w:left="20" w:right="-54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6"/>
                    <w:szCs w:val="36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1.524pt;margin-top:49.9697pt;width:78.5436pt;height:42.5231pt;mso-position-horizontal-relative:page;mso-position-vertical-relative:page;z-index:-45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 w:lineRule="auto" w:line="243"/>
                  <w:ind w:left="20" w:right="-1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577pt;margin-top:49.9697pt;width:84.0531pt;height:42.5231pt;mso-position-horizontal-relative:page;mso-position-vertical-relative:page;z-index:-45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TEKNIK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 w:right="-27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INDUSTRI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13:00-14:40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WIB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54.191pt;margin-top:49.9697pt;width:93.5507pt;height:42.5231pt;mso-position-horizontal-relative:page;mso-position-vertical-relative:page;z-index:-45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 w:lineRule="auto" w:line="243"/>
                  <w:ind w:left="20" w:right="-1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8"/>
                    <w:szCs w:val="18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52.121pt;margin-top:49.9697pt;width:182.097pt;height:42.5231pt;mso-position-horizontal-relative:page;mso-position-vertical-relative:page;z-index:-45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2020/2021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PEMODELAN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SISTEM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2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VI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6</w:t>
                </w:r>
              </w:p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before="3"/>
                  <w:ind w:left="20" w:right="-27"/>
                </w:pPr>
                <w:r>
                  <w:rPr>
                    <w:rFonts w:cs="Arial" w:hAnsi="Arial" w:eastAsia="Arial" w:ascii="Arial"/>
                    <w:b/>
                    <w:sz w:val="18"/>
                    <w:szCs w:val="18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2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HEA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THY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ALDRIANY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PRASETYO,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spacing w:val="-2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.,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MT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