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906">
            <v:imagedata o:title="" r:id="rId4"/>
          </v:shape>
        </w:pict>
      </w:r>
      <w:r>
        <w:pict>
          <v:shape type="#_x0000_t202" style="position:absolute;margin-left:344.425pt;margin-top:13.744pt;width:541.378pt;height:46.4593pt;mso-position-horizontal-relative:page;mso-position-vertical-relative:paragraph;z-index:-9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sectPr>
          <w:type w:val="continuous"/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2"/>
          <w:szCs w:val="2"/>
        </w:rPr>
        <w:jc w:val="left"/>
        <w:spacing w:before="5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