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4"/>
          <w:szCs w:val="34"/>
        </w:rPr>
        <w:jc w:val="left"/>
        <w:spacing w:before="18"/>
        <w:ind w:left="5477"/>
      </w:pP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DAF</w:t>
      </w:r>
      <w:r>
        <w:rPr>
          <w:rFonts w:cs="Arial" w:hAnsi="Arial" w:eastAsia="Arial" w:ascii="Arial"/>
          <w:b/>
          <w:color w:val="003300"/>
          <w:spacing w:val="-25"/>
          <w:w w:val="100"/>
          <w:sz w:val="34"/>
          <w:szCs w:val="34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AR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HADIR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KULIAH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/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4"/>
          <w:szCs w:val="34"/>
        </w:rPr>
      </w:r>
    </w:p>
    <w:p>
      <w:pPr>
        <w:rPr>
          <w:sz w:val="1"/>
          <w:szCs w:val="1"/>
        </w:rPr>
        <w:jc w:val="left"/>
        <w:spacing w:before="10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13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31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94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21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178150025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ROBBI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FATAHILA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188150053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188150111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JUPRIADI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SYAHBANA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PRASETYA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SAHABAT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PETRUS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4"/>
                <w:szCs w:val="14"/>
              </w:rPr>
              <w:t>198150015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HADITYA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SOLEMAN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ADEK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ALAMSYAH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HASBI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DHELFI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ALWIRANDA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HARDINAL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FEITHMAN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YOSSA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GUSMIANDA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SIMANGUNSONG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SAIFAN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NumType w:start="1"/>
          <w:pgMar w:header="708" w:footer="0" w:top="1840" w:bottom="280" w:left="2180" w:right="740"/>
          <w:headerReference w:type="default" r:id="rId4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13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31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94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21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NAOMI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GEOFANI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FIKRI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KHOIR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LARASATI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AFFAN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MISAEL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HAMZAH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TIURMA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ROULINA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SINTA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ARUM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MEILIEN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AN'NISA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RYSVIRA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WILLANA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RIKKI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FAISAL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ROBI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DOHAR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NANDITA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FITRIANTY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ALWI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WACANA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198150105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198150115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PRASETIO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5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13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31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94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21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JASMINE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KAUR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DHILLON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RIBKA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SULASTRI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1668" w:right="16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34"/>
              <w:ind w:right="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30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277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27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13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18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6"/>
          <w:pgSz w:w="20160" w:h="12240" w:orient="landscape"/>
        </w:sectPr>
      </w:pP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ind w:left="282"/>
      </w:pP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C</w:t>
      </w:r>
      <w:r>
        <w:rPr>
          <w:rFonts w:cs="Arial" w:hAnsi="Arial" w:eastAsia="Arial" w:ascii="Arial"/>
          <w:b/>
          <w:spacing w:val="-13"/>
          <w:w w:val="100"/>
          <w:sz w:val="17"/>
          <w:szCs w:val="17"/>
        </w:rPr>
        <w:t>A</w:t>
      </w:r>
      <w:r>
        <w:rPr>
          <w:rFonts w:cs="Arial" w:hAnsi="Arial" w:eastAsia="Arial" w:ascii="Arial"/>
          <w:b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spacing w:val="-13"/>
          <w:w w:val="100"/>
          <w:sz w:val="17"/>
          <w:szCs w:val="17"/>
        </w:rPr>
        <w:t>A</w:t>
      </w:r>
      <w:r>
        <w:rPr>
          <w:rFonts w:cs="Arial" w:hAnsi="Arial" w:eastAsia="Arial" w:ascii="Arial"/>
          <w:b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AN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: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4" w:lineRule="auto" w:line="245"/>
        <w:ind w:left="282" w:right="-29"/>
      </w:pPr>
      <w:r>
        <w:rPr>
          <w:rFonts w:cs="Arial" w:hAnsi="Arial" w:eastAsia="Arial" w:ascii="Arial"/>
          <w:spacing w:val="0"/>
          <w:w w:val="100"/>
          <w:sz w:val="17"/>
          <w:szCs w:val="17"/>
        </w:rPr>
        <w:t>setiap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dosen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yang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memberikan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mata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kuliah,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harus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menandatangani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kartu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absensi.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Bagi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mahasiswa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yang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tidak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hadir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agar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Dosen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membuat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tanda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(x)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pada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kolom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yang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telah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disediakan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setiap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memberi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kuliah.</w:t>
      </w:r>
    </w:p>
    <w:p>
      <w:pPr>
        <w:rPr>
          <w:rFonts w:cs="Arial" w:hAnsi="Arial" w:eastAsia="Arial" w:ascii="Arial"/>
          <w:sz w:val="17"/>
          <w:szCs w:val="17"/>
        </w:rPr>
        <w:jc w:val="left"/>
        <w:spacing w:lineRule="exact" w:line="180"/>
      </w:pPr>
      <w:r>
        <w:br w:type="column"/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MENGE</w:t>
      </w:r>
      <w:r>
        <w:rPr>
          <w:rFonts w:cs="Arial" w:hAnsi="Arial" w:eastAsia="Arial" w:ascii="Arial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AHUI,</w:t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4"/>
      </w:pPr>
      <w:r>
        <w:rPr>
          <w:rFonts w:cs="Arial" w:hAnsi="Arial" w:eastAsia="Arial" w:ascii="Arial"/>
          <w:spacing w:val="0"/>
          <w:w w:val="100"/>
          <w:sz w:val="17"/>
          <w:szCs w:val="17"/>
        </w:rPr>
        <w:t>DEKAN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lineRule="auto" w:line="245"/>
        <w:ind w:right="2451"/>
        <w:sectPr>
          <w:type w:val="continuous"/>
          <w:pgSz w:w="20160" w:h="12240" w:orient="landscape"/>
          <w:pgMar w:top="1840" w:bottom="280" w:left="2180" w:right="740"/>
          <w:cols w:num="2" w:equalWidth="off">
            <w:col w:w="6927" w:space="5866"/>
            <w:col w:w="4447"/>
          </w:cols>
        </w:sectPr>
      </w:pPr>
      <w:r>
        <w:rPr>
          <w:rFonts w:cs="Arial" w:hAnsi="Arial" w:eastAsia="Arial" w:ascii="Arial"/>
          <w:sz w:val="17"/>
          <w:szCs w:val="17"/>
        </w:rPr>
      </w:r>
      <w:r>
        <w:rPr>
          <w:rFonts w:cs="Arial" w:hAnsi="Arial" w:eastAsia="Arial" w:ascii="Arial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sz w:val="17"/>
          <w:szCs w:val="17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7"/>
          <w:szCs w:val="17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7"/>
          <w:szCs w:val="17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.I</w:t>
      </w:r>
      <w:r>
        <w:rPr>
          <w:rFonts w:cs="Arial" w:hAnsi="Arial" w:eastAsia="Arial" w:ascii="Arial"/>
          <w:spacing w:val="-9"/>
          <w:w w:val="100"/>
          <w:sz w:val="17"/>
          <w:szCs w:val="17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7"/>
          <w:szCs w:val="17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DINA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MAIZANA,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  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MT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NIDN.0</w:t>
      </w:r>
      <w:r>
        <w:rPr>
          <w:rFonts w:cs="Arial" w:hAnsi="Arial" w:eastAsia="Arial" w:ascii="Arial"/>
          <w:spacing w:val="-13"/>
          <w:w w:val="100"/>
          <w:sz w:val="17"/>
          <w:szCs w:val="17"/>
        </w:rPr>
        <w:t>1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12096601</w:t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before="22"/>
        <w:ind w:left="5648"/>
      </w:pP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DAF</w:t>
      </w:r>
      <w:r>
        <w:rPr>
          <w:rFonts w:cs="Arial" w:hAnsi="Arial" w:eastAsia="Arial" w:ascii="Arial"/>
          <w:b/>
          <w:color w:val="003300"/>
          <w:spacing w:val="-24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AR</w:t>
      </w:r>
      <w:r>
        <w:rPr>
          <w:rFonts w:cs="Arial" w:hAnsi="Arial" w:eastAsia="Arial" w:ascii="Arial"/>
          <w:b/>
          <w:color w:val="003300"/>
          <w:spacing w:val="14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HADIR</w:t>
      </w:r>
      <w:r>
        <w:rPr>
          <w:rFonts w:cs="Arial" w:hAnsi="Arial" w:eastAsia="Arial" w:ascii="Arial"/>
          <w:b/>
          <w:color w:val="003300"/>
          <w:spacing w:val="11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KULIAH</w:t>
      </w:r>
      <w:r>
        <w:rPr>
          <w:rFonts w:cs="Arial" w:hAnsi="Arial" w:eastAsia="Arial" w:ascii="Arial"/>
          <w:b/>
          <w:color w:val="003300"/>
          <w:spacing w:val="13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/</w:t>
      </w:r>
      <w:r>
        <w:rPr>
          <w:rFonts w:cs="Arial" w:hAnsi="Arial" w:eastAsia="Arial" w:ascii="Arial"/>
          <w:b/>
          <w:color w:val="003300"/>
          <w:spacing w:val="2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DAVID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GUNA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SUTAN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JULIUS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SILVERIUS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FORTUA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AFRIANGGA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KESHU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ROMA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DELITA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FADHLAN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MUHAMMADI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198150024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SOFYAN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ALBINUS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MELIANA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ROHANI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FERRIANTA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JERI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WIRATAMA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ULI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BOANG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ANGGISTI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ESTISARI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0" w:footer="0" w:top="1840" w:bottom="280" w:left="2180" w:right="740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SALWA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DAULAY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ANWAR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KRESENSIA.E.M.BANJAR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NAHOR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JENS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PATRIA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DEKA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ANDARESTA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CHRISTINA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TURNIP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IRFANSYAH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GRECIA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BERTI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RICKY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RAZWIN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YUNKABAE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LAKSAMANA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FRENDLY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IRSAN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RILENSIUS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RAHMANIAH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COKI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REMANDO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HEMA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SYAFITRI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ABNI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SHERINA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7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AGUSTIAN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HENDRA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AGITA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SAROHA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MANDONGAN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SANTIANA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HERNAWATI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674" w:right="16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23"/>
              <w:ind w:right="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9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81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79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9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7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8"/>
          <w:pgSz w:w="20160" w:h="12240" w:orient="landscape"/>
        </w:sectPr>
      </w:pP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8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AN</w:t>
      </w:r>
      <w:r>
        <w:rPr>
          <w:rFonts w:cs="Arial" w:hAnsi="Arial" w:eastAsia="Arial" w:ascii="Arial"/>
          <w:b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 w:lineRule="auto" w:line="246"/>
        <w:ind w:left="286" w:right="-2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memberikan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kuliah,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harus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menandatangani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kartu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absensi.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Bagi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mahasiswa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agar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membuat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(x)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kolom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telah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disediakan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kuliah.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MENGE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AHUI,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/>
      </w:pPr>
      <w:r>
        <w:rPr>
          <w:rFonts w:cs="Arial" w:hAnsi="Arial" w:eastAsia="Arial" w:ascii="Arial"/>
          <w:spacing w:val="0"/>
          <w:w w:val="101"/>
          <w:sz w:val="16"/>
          <w:szCs w:val="16"/>
        </w:rPr>
        <w:t>DEKAN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246"/>
        <w:ind w:right="2546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.I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DINA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MAIZANA,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MT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NIDN.0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12096601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type w:val="continuous"/>
      <w:pgSz w:w="20160" w:h="12240" w:orient="landscape"/>
      <w:pgMar w:top="1840" w:bottom="280" w:left="2180" w:right="740"/>
      <w:cols w:num="2" w:equalWidth="off">
        <w:col w:w="6583" w:space="6221"/>
        <w:col w:w="4436"/>
      </w:cols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151.587pt;margin-top:35.4125pt;width:66.975pt;height:57pt;mso-position-horizontal-relative:page;mso-position-vertical-relative:page;z-index:-4507">
          <v:imagedata o:title="" r:id="rId1"/>
        </v:shape>
      </w:pict>
    </w:r>
    <w:r>
      <w:pict>
        <v:shape type="#_x0000_t202" style="position:absolute;margin-left:223.262pt;margin-top:36.2311pt;width:117.901pt;height:39.05pt;mso-position-horizontal-relative:page;mso-position-vertical-relative:page;z-index:-450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4"/>
                    <w:szCs w:val="34"/>
                  </w:rPr>
                  <w:jc w:val="left"/>
                  <w:spacing w:lineRule="exact" w:line="36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4"/>
                    <w:szCs w:val="34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4"/>
                    <w:szCs w:val="34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4"/>
                    <w:szCs w:val="34"/>
                  </w:rPr>
                  <w:t>AS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4"/>
                    <w:szCs w:val="34"/>
                  </w:rPr>
                </w:r>
              </w:p>
              <w:p>
                <w:pPr>
                  <w:rPr>
                    <w:rFonts w:cs="Arial" w:hAnsi="Arial" w:eastAsia="Arial" w:ascii="Arial"/>
                    <w:sz w:val="34"/>
                    <w:szCs w:val="34"/>
                  </w:rPr>
                  <w:jc w:val="left"/>
                  <w:spacing w:before="8"/>
                  <w:ind w:left="20" w:right="-51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4"/>
                    <w:szCs w:val="34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4"/>
                    <w:szCs w:val="3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4"/>
                    <w:szCs w:val="34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4"/>
                    <w:szCs w:val="3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3.65pt;margin-top:48.8593pt;width:74.675pt;height:40.475pt;mso-position-horizontal-relative:page;mso-position-vertical-relative:page;z-index:-450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b/>
                    <w:spacing w:val="-9"/>
                    <w:w w:val="100"/>
                    <w:sz w:val="17"/>
                    <w:szCs w:val="17"/>
                  </w:rPr>
                  <w:t>F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spacing w:val="-13"/>
                    <w:w w:val="100"/>
                    <w:sz w:val="17"/>
                    <w:szCs w:val="17"/>
                  </w:rPr>
                  <w:t>L</w:t>
                </w:r>
                <w:r>
                  <w:rPr>
                    <w:rFonts w:cs="Arial" w:hAnsi="Arial" w:eastAsia="Arial" w:ascii="Arial"/>
                    <w:b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AS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</w:r>
              </w:p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left"/>
                  <w:spacing w:before="4" w:lineRule="auto" w:line="245"/>
                  <w:ind w:left="20" w:right="-9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PROGRAM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STUDI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KELAS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</w:r>
              </w:p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left"/>
                  <w:ind w:left="20"/>
                </w:pPr>
                <w:r>
                  <w:rPr>
                    <w:rFonts w:cs="Arial" w:hAnsi="Arial" w:eastAsia="Arial" w:ascii="Arial"/>
                    <w:b/>
                    <w:spacing w:val="-9"/>
                    <w:w w:val="100"/>
                    <w:sz w:val="17"/>
                    <w:szCs w:val="17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AKTU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48.412pt;margin-top:48.8593pt;width:79.906pt;height:40.475pt;mso-position-horizontal-relative:page;mso-position-vertical-relative:page;z-index:-450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b/>
                    <w:sz w:val="17"/>
                    <w:szCs w:val="17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9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TEKNIK</w:t>
                </w:r>
              </w:p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left"/>
                  <w:spacing w:before="4"/>
                  <w:ind w:left="20" w:right="-26"/>
                </w:pPr>
                <w:r>
                  <w:rPr>
                    <w:rFonts w:cs="Arial" w:hAnsi="Arial" w:eastAsia="Arial" w:ascii="Arial"/>
                    <w:b/>
                    <w:sz w:val="17"/>
                    <w:szCs w:val="17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9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TEKNIK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INDUSTRI</w:t>
                </w:r>
              </w:p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left"/>
                  <w:spacing w:before="4"/>
                  <w:ind w:left="20"/>
                </w:pPr>
                <w:r>
                  <w:rPr>
                    <w:rFonts w:cs="Arial" w:hAnsi="Arial" w:eastAsia="Arial" w:ascii="Arial"/>
                    <w:b/>
                    <w:sz w:val="17"/>
                    <w:szCs w:val="17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9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A</w:t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</w:r>
              </w:p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left"/>
                  <w:spacing w:before="4"/>
                  <w:ind w:left="20"/>
                </w:pPr>
                <w:r>
                  <w:rPr>
                    <w:rFonts w:cs="Arial" w:hAnsi="Arial" w:eastAsia="Arial" w:ascii="Arial"/>
                    <w:b/>
                    <w:sz w:val="17"/>
                    <w:szCs w:val="17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9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13:50-16:20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WIB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649.337pt;margin-top:48.8593pt;width:88.9236pt;height:40.475pt;mso-position-horizontal-relative:page;mso-position-vertical-relative:page;z-index:-450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b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</w:r>
              </w:p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left"/>
                  <w:spacing w:before="4" w:lineRule="auto" w:line="245"/>
                  <w:ind w:left="20" w:right="-9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MK/PRAKTIKUM/SKS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TKT/SEMESTER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NAMA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7"/>
                    <w:szCs w:val="17"/>
                  </w:rPr>
                  <w:t>DOSEN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49.087pt;margin-top:48.8593pt;width:126.777pt;height:40.475pt;mso-position-horizontal-relative:page;mso-position-vertical-relative:page;z-index:-450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b/>
                    <w:sz w:val="17"/>
                    <w:szCs w:val="17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9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2020/2021</w:t>
                </w:r>
              </w:p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left"/>
                  <w:spacing w:before="4"/>
                  <w:ind w:left="20"/>
                </w:pPr>
                <w:r>
                  <w:rPr>
                    <w:rFonts w:cs="Arial" w:hAnsi="Arial" w:eastAsia="Arial" w:ascii="Arial"/>
                    <w:b/>
                    <w:sz w:val="17"/>
                    <w:szCs w:val="17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9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M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7"/>
                    <w:szCs w:val="17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TEM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7"/>
                    <w:szCs w:val="17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TIKA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OPTIMISASI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/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3</w:t>
                </w:r>
              </w:p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left"/>
                  <w:spacing w:before="4"/>
                  <w:ind w:left="20"/>
                </w:pPr>
                <w:r>
                  <w:rPr>
                    <w:rFonts w:cs="Arial" w:hAnsi="Arial" w:eastAsia="Arial" w:ascii="Arial"/>
                    <w:b/>
                    <w:sz w:val="17"/>
                    <w:szCs w:val="17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9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IV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/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4</w:t>
                </w:r>
              </w:p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left"/>
                  <w:spacing w:before="4"/>
                  <w:ind w:left="20" w:right="-26"/>
                </w:pPr>
                <w:r>
                  <w:rPr>
                    <w:rFonts w:cs="Arial" w:hAnsi="Arial" w:eastAsia="Arial" w:ascii="Arial"/>
                    <w:b/>
                    <w:sz w:val="17"/>
                    <w:szCs w:val="17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9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CUT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SUSAN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OCTI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7"/>
                    <w:szCs w:val="17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SS</w:t>
                </w:r>
                <w:r>
                  <w:rPr>
                    <w:rFonts w:cs="Arial" w:hAnsi="Arial" w:eastAsia="Arial" w:ascii="Arial"/>
                    <w:spacing w:val="-19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7"/>
                    <w:szCs w:val="17"/>
                  </w:rPr>
                  <w:t>.MT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