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22"/>
        <w:ind w:left="5648"/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ROBBI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FATAHILA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PERDANA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SANJAYA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188150019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TRINALDO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ANANG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JASA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HEBERNIUS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RISANDI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NEGARA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NumType w:start="1"/>
          <w:pgMar w:header="702" w:footer="0" w:top="1780" w:bottom="280" w:left="2180" w:right="740"/>
          <w:headerReference w:type="default" r:id="rId4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YASEP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POPI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YUSMITA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BUDIMAN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ALBANA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LEDIA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ERWANDI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KRISTOPEL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ANRE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HOSEA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JUPRIADI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MIRWANTO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FRANSISCO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SORMIN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BAKARA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FITRIANTY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5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DHILLON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6"/>
          <w:pgSz w:w="20160" w:h="12240" w:orient="landscape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  <w:sectPr>
          <w:type w:val="continuous"/>
          <w:pgSz w:w="20160" w:h="12240" w:orient="landscape"/>
          <w:pgMar w:top="1780" w:bottom="280" w:left="2180" w:right="740"/>
          <w:cols w:num="2" w:equalWidth="off">
            <w:col w:w="6583" w:space="6221"/>
            <w:col w:w="4436"/>
          </w:cols>
        </w:sectPr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22"/>
        <w:ind w:left="5648"/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KUNCORO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NUGRA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AFRIZAL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NEZER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MOGAN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HUTAGALUNG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IRFANDY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RAHMATUN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188150030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ROHIT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FREDLY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ANGGIAT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ALFATHAN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PRAYOGI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SANDES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ADVENT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1780" w:bottom="280" w:left="2180" w:right="740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THORIQ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ZIKRI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NURSYAHIDAN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HERDIANTO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PERBINA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ICUK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ROGABE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.N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SALSABILAH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FAKHRI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ADRIAN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JHONSIUS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MIDUK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MARINTI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NURPATIMA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MILPAN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ALFEUS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MAZARI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ANDREANTA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7"/>
          <w:pgSz w:w="20160" w:h="12240" w:orient="landscape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FITRA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DWIANI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WAU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FLORA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SURIADI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RIFQI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REGINA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FACIS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Mar w:header="0" w:footer="0" w:top="480" w:bottom="280" w:left="2180" w:right="740"/>
          <w:headerReference w:type="default" r:id="rId8"/>
          <w:pgSz w:w="20160" w:h="12240" w:orient="landscape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60" w:h="12240" w:orient="landscape"/>
      <w:pgMar w:top="1780" w:bottom="280" w:left="2180" w:right="740"/>
      <w:cols w:num="2" w:equalWidth="off">
        <w:col w:w="6583" w:space="6221"/>
        <w:col w:w="4436"/>
      </w:cols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75" style="position:absolute;margin-left:151.638pt;margin-top:35.0766pt;width:63.4663pt;height:54.0138pt;mso-position-horizontal-relative:page;mso-position-vertical-relative:page;z-index:-4688">
          <v:imagedata o:title="" r:id="rId1"/>
        </v:shape>
      </w:pict>
    </w:r>
    <w:r>
      <w:pict>
        <v:shape type="#_x0000_t202" style="position:absolute;margin-left:219.168pt;margin-top:35.7999pt;width:111.829pt;height:37.109pt;mso-position-horizontal-relative:page;mso-position-vertical-relative:page;z-index:-46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1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5.425pt;margin-top:47.7665pt;width:70.8676pt;height:38.4593pt;mso-position-horizontal-relative:page;mso-position-vertical-relative:page;z-index:-46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20" w:right="-8"/>
                </w:pPr>
                <w:r>
                  <w:rPr>
                    <w:rFonts w:cs="Arial" w:hAnsi="Arial" w:eastAsia="Arial" w:ascii="Arial"/>
                    <w:b/>
                    <w:spacing w:val="-9"/>
                    <w:w w:val="101"/>
                    <w:sz w:val="16"/>
                    <w:szCs w:val="16"/>
                  </w:rPr>
                  <w:t>F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1"/>
                    <w:sz w:val="16"/>
                    <w:szCs w:val="16"/>
                  </w:rPr>
                  <w:t>L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1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b/>
                    <w:spacing w:val="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KELAS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ind w:left="20"/>
                </w:pPr>
                <w:r>
                  <w:rPr>
                    <w:rFonts w:cs="Arial" w:hAnsi="Arial" w:eastAsia="Arial" w:ascii="Arial"/>
                    <w:b/>
                    <w:spacing w:val="-9"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AKTU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1.637pt;margin-top:47.7665pt;width:76.1622pt;height:38.4593pt;mso-position-horizontal-relative:page;mso-position-vertical-relative:page;z-index:-46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 w:right="-24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09:40-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1:20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WIB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45.877pt;margin-top:47.7665pt;width:84.3698pt;height:38.4593pt;mso-position-horizontal-relative:page;mso-position-vertical-relative:page;z-index:-46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20" w:right="-8"/>
                </w:pP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MK/PRAKTIKUM/SKS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TKT/SEMESTER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NAMA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DOSEN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47.153pt;margin-top:47.7665pt;width:117.7pt;height:38.4593pt;mso-position-horizontal-relative:page;mso-position-vertical-relative:page;z-index:-46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2020/2021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 w:right="-24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MANAJEMEN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TEKNOLOGI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VI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5"/>
                  <w:ind w:left="20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b/>
                    <w:spacing w:val="-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ISMAIL,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-18"/>
                    <w:w w:val="101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,MT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