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HADIRAT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ALKADIR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168150033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ELFRIT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YULIA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MAR'IE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NumType w:start="1"/>
          <w:pgMar w:header="702" w:footer="0" w:top="1780" w:bottom="280" w:left="2180" w:right="740"/>
          <w:headerReference w:type="default" r:id="rId4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5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6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  <w:sectPr>
          <w:type w:val="continuous"/>
          <w:pgSz w:w="20160" w:h="12240" w:orient="landscape"/>
          <w:pgMar w:top="1780" w:bottom="280" w:left="2180" w:right="740"/>
          <w:cols w:num="2" w:equalWidth="off">
            <w:col w:w="6583" w:space="6221"/>
            <w:col w:w="4436"/>
          </w:cols>
        </w:sectPr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1780" w:bottom="280" w:left="2180" w:right="740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7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FACIS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SERIUS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RANTO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ANUS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8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1780" w:bottom="280" w:left="2180" w:right="740"/>
      <w:cols w:num="2" w:equalWidth="off">
        <w:col w:w="6583" w:space="6221"/>
        <w:col w:w="4436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1.638pt;margin-top:35.0766pt;width:63.4663pt;height:54.0138pt;mso-position-horizontal-relative:page;mso-position-vertical-relative:page;z-index:-5056">
          <v:imagedata o:title="" r:id="rId1"/>
        </v:shape>
      </w:pict>
    </w:r>
    <w:r>
      <w:pict>
        <v:shape type="#_x0000_t202" style="position:absolute;margin-left:219.168pt;margin-top:35.7999pt;width:111.829pt;height:37.109pt;mso-position-horizontal-relative:page;mso-position-vertical-relative:page;z-index:-50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1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5.425pt;margin-top:47.7665pt;width:70.8676pt;height:38.4593pt;mso-position-horizontal-relative:page;mso-position-vertical-relative:page;z-index:-50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KELAS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1.637pt;margin-top:47.7665pt;width:76.1622pt;height:38.4593pt;mso-position-horizontal-relative:page;mso-position-vertical-relative:page;z-index:-50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13:00-14:40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WIB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45.877pt;margin-top:47.7665pt;width:84.3698pt;height:38.4593pt;mso-position-horizontal-relative:page;mso-position-vertical-relative:page;z-index:-50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MK/PRAKTIKUM/SKS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TKT/SEMESTER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NAMA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DOSEN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47.153pt;margin-top:47.7665pt;width:110.332pt;height:38.4593pt;mso-position-horizontal-relative:page;mso-position-vertical-relative:page;z-index:-50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MANAJEMEN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STR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TEGI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VI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NINNY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SIREGAR,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M.Si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