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4"/>
          <w:szCs w:val="34"/>
        </w:rPr>
        <w:jc w:val="left"/>
        <w:spacing w:before="18"/>
        <w:ind w:left="5477"/>
      </w:pP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DAF</w:t>
      </w:r>
      <w:r>
        <w:rPr>
          <w:rFonts w:cs="Arial" w:hAnsi="Arial" w:eastAsia="Arial" w:ascii="Arial"/>
          <w:b/>
          <w:color w:val="003300"/>
          <w:spacing w:val="-25"/>
          <w:w w:val="100"/>
          <w:sz w:val="34"/>
          <w:szCs w:val="34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AR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HADIR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KULIAH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/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4"/>
          <w:szCs w:val="34"/>
        </w:rPr>
      </w:r>
    </w:p>
    <w:p>
      <w:pPr>
        <w:rPr>
          <w:sz w:val="1"/>
          <w:szCs w:val="1"/>
        </w:rPr>
        <w:jc w:val="left"/>
        <w:spacing w:before="10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3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31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94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21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168150033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ELFRIT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TUMANGGOR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178150037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MAHENDRA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178150041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YEHESKIEL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178150093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4"/>
                <w:szCs w:val="14"/>
              </w:rPr>
              <w:t>198150003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4"/>
                <w:szCs w:val="14"/>
              </w:rPr>
              <w:t>SYAHBANA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PRASETYA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SAHABAT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HADITYA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SOLEMAN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HASBI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DHELFI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ALWIRANDA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HARDINAL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FEITHMAN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YOSSA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GUSMIANDA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NumType w:start="1"/>
          <w:pgMar w:header="708" w:footer="0" w:top="1840" w:bottom="280" w:left="2180" w:right="740"/>
          <w:headerReference w:type="default" r:id="rId4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3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31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94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21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SAIFAN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GEOFANI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KHOIR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LARASATI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MISAEL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HAMZAH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MULADI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TIURMA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MEILIEN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AN'NISA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RYSVIRA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WILLANA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RIKKI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ROBI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DOHAR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ALWI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WACANA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5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3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31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94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21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PRASETIO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JASMINE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KAUR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DHILLON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1668" w:right="16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34"/>
              <w:ind w:right="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30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27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27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1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18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6"/>
          <w:pgSz w:w="20160" w:h="12240" w:orient="landscape"/>
        </w:sectPr>
      </w:pP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ind w:left="282"/>
      </w:pP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C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A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A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AN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" w:lineRule="auto" w:line="245"/>
        <w:ind w:left="282" w:right="-29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setiap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dosen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yang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memberikan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mata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kuliah,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harus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menandatangani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kartu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absensi.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Bagi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mahasiswa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yang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tidak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hadir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agar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Dosen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membuat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tanda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(x)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pada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kolom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yang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telah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disediakan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setiap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memberi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kuliah.</w:t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exact" w:line="180"/>
      </w:pPr>
      <w:r>
        <w:br w:type="column"/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MENGE</w:t>
      </w:r>
      <w:r>
        <w:rPr>
          <w:rFonts w:cs="Arial" w:hAnsi="Arial" w:eastAsia="Arial" w:ascii="Arial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AHUI,</w:t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DEKAN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auto" w:line="245"/>
        <w:ind w:right="2451"/>
        <w:sectPr>
          <w:type w:val="continuous"/>
          <w:pgSz w:w="20160" w:h="12240" w:orient="landscape"/>
          <w:pgMar w:top="1840" w:bottom="280" w:left="2180" w:right="740"/>
          <w:cols w:num="2" w:equalWidth="off">
            <w:col w:w="6927" w:space="5866"/>
            <w:col w:w="4447"/>
          </w:cols>
        </w:sectPr>
      </w:pPr>
      <w:r>
        <w:rPr>
          <w:rFonts w:cs="Arial" w:hAnsi="Arial" w:eastAsia="Arial" w:ascii="Arial"/>
          <w:sz w:val="17"/>
          <w:szCs w:val="17"/>
        </w:rPr>
      </w:r>
      <w:r>
        <w:rPr>
          <w:rFonts w:cs="Arial" w:hAnsi="Arial" w:eastAsia="Arial" w:ascii="Arial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7"/>
          <w:szCs w:val="17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7"/>
          <w:szCs w:val="17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NIDN.0</w:t>
      </w:r>
      <w:r>
        <w:rPr>
          <w:rFonts w:cs="Arial" w:hAnsi="Arial" w:eastAsia="Arial" w:ascii="Arial"/>
          <w:spacing w:val="-13"/>
          <w:w w:val="100"/>
          <w:sz w:val="17"/>
          <w:szCs w:val="17"/>
        </w:rPr>
        <w:t>1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12096601</w:t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4"/>
          <w:szCs w:val="34"/>
        </w:rPr>
        <w:jc w:val="left"/>
        <w:spacing w:before="18"/>
        <w:ind w:left="5477"/>
      </w:pP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DAF</w:t>
      </w:r>
      <w:r>
        <w:rPr>
          <w:rFonts w:cs="Arial" w:hAnsi="Arial" w:eastAsia="Arial" w:ascii="Arial"/>
          <w:b/>
          <w:color w:val="003300"/>
          <w:spacing w:val="-25"/>
          <w:w w:val="100"/>
          <w:sz w:val="34"/>
          <w:szCs w:val="34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AR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HADIR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KULIAH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/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4"/>
          <w:szCs w:val="34"/>
        </w:rPr>
      </w:r>
    </w:p>
    <w:p>
      <w:pPr>
        <w:rPr>
          <w:sz w:val="1"/>
          <w:szCs w:val="1"/>
        </w:rPr>
        <w:jc w:val="left"/>
        <w:spacing w:before="10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3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31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94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21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178150020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SUGIANDI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178150112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RONI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POHAN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178150116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LUNDU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L.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178150118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178150122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GUNA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SUTAN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SILVERIUS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FORTUA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AFRIANGGA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KESHU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4"/>
                <w:szCs w:val="14"/>
              </w:rPr>
              <w:t>198150016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DELITA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FADHLAN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MUHAMMADI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SOFYAN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ALBINUS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MELIANA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ROHANI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FERRIANTA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1840" w:bottom="280" w:left="2180" w:right="740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3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31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94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21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WIRATAMA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BOANG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ANGGISTI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ESTISARI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HIA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SALWA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DAULAY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KRESENSIA.E.M.BANJAR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NAHOR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JENS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PATRIA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DEKA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ANDARESTA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CHRISTINA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CHRISTIE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IRFANSYAH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GRECIA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BERTI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RAZWIN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YUNKABAE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LAKSAMANA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FRENDLY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IRSAN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RILENSIUS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7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3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31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94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21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RAHMANIAH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COKI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REMANDO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SYAFITRI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ABNI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SHERINA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HENDRA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AGITA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SAROHA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MANDONGAN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SANTIANA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HERNAWATI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1668" w:right="16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34"/>
              <w:ind w:right="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30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27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27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1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18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8"/>
          <w:pgSz w:w="20160" w:h="12240" w:orient="landscape"/>
        </w:sectPr>
      </w:pP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ind w:left="282"/>
      </w:pP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C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A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A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AN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" w:lineRule="auto" w:line="245"/>
        <w:ind w:left="282" w:right="-29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setiap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dosen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yang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memberikan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mata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kuliah,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harus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menandatangani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kartu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absensi.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Bagi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mahasiswa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yang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tidak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hadir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agar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Dosen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membuat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tanda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(x)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pada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kolom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yang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telah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disediakan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setiap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memberi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kuliah.</w:t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exact" w:line="180"/>
      </w:pPr>
      <w:r>
        <w:br w:type="column"/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MENGE</w:t>
      </w:r>
      <w:r>
        <w:rPr>
          <w:rFonts w:cs="Arial" w:hAnsi="Arial" w:eastAsia="Arial" w:ascii="Arial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AHUI,</w:t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DEKAN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auto" w:line="245"/>
        <w:ind w:right="2451"/>
      </w:pPr>
      <w:r>
        <w:rPr>
          <w:rFonts w:cs="Arial" w:hAnsi="Arial" w:eastAsia="Arial" w:ascii="Arial"/>
          <w:sz w:val="17"/>
          <w:szCs w:val="17"/>
        </w:rPr>
      </w:r>
      <w:r>
        <w:rPr>
          <w:rFonts w:cs="Arial" w:hAnsi="Arial" w:eastAsia="Arial" w:ascii="Arial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7"/>
          <w:szCs w:val="17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7"/>
          <w:szCs w:val="17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NIDN.0</w:t>
      </w:r>
      <w:r>
        <w:rPr>
          <w:rFonts w:cs="Arial" w:hAnsi="Arial" w:eastAsia="Arial" w:ascii="Arial"/>
          <w:spacing w:val="-13"/>
          <w:w w:val="100"/>
          <w:sz w:val="17"/>
          <w:szCs w:val="17"/>
        </w:rPr>
        <w:t>1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12096601</w:t>
      </w:r>
    </w:p>
    <w:sectPr>
      <w:type w:val="continuous"/>
      <w:pgSz w:w="20160" w:h="12240" w:orient="landscape"/>
      <w:pgMar w:top="1840" w:bottom="280" w:left="2180" w:right="740"/>
      <w:cols w:num="2" w:equalWidth="off">
        <w:col w:w="6927" w:space="5866"/>
        <w:col w:w="4447"/>
      </w:cols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151.587pt;margin-top:35.4125pt;width:66.975pt;height:57pt;mso-position-horizontal-relative:page;mso-position-vertical-relative:page;z-index:-4600">
          <v:imagedata o:title="" r:id="rId1"/>
        </v:shape>
      </w:pict>
    </w:r>
    <w:r>
      <w:pict>
        <v:shape type="#_x0000_t202" style="position:absolute;margin-left:223.262pt;margin-top:36.2311pt;width:117.901pt;height:39.05pt;mso-position-horizontal-relative:page;mso-position-vertical-relative:page;z-index:-459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4"/>
                    <w:szCs w:val="34"/>
                  </w:rPr>
                  <w:jc w:val="left"/>
                  <w:spacing w:lineRule="exact" w:line="36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4"/>
                    <w:szCs w:val="34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4"/>
                    <w:szCs w:val="34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4"/>
                    <w:szCs w:val="34"/>
                  </w:rPr>
                  <w:t>AS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4"/>
                    <w:szCs w:val="34"/>
                  </w:rPr>
                </w:r>
              </w:p>
              <w:p>
                <w:pPr>
                  <w:rPr>
                    <w:rFonts w:cs="Arial" w:hAnsi="Arial" w:eastAsia="Arial" w:ascii="Arial"/>
                    <w:sz w:val="34"/>
                    <w:szCs w:val="34"/>
                  </w:rPr>
                  <w:jc w:val="left"/>
                  <w:spacing w:before="8"/>
                  <w:ind w:left="20" w:right="-51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4"/>
                    <w:szCs w:val="34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4"/>
                    <w:szCs w:val="3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4"/>
                    <w:szCs w:val="34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4"/>
                    <w:szCs w:val="3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3.65pt;margin-top:48.8593pt;width:74.675pt;height:40.475pt;mso-position-horizontal-relative:page;mso-position-vertical-relative:page;z-index:-459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b/>
                    <w:spacing w:val="-9"/>
                    <w:w w:val="100"/>
                    <w:sz w:val="17"/>
                    <w:szCs w:val="17"/>
                  </w:rPr>
                  <w:t>F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spacing w:val="-13"/>
                    <w:w w:val="100"/>
                    <w:sz w:val="17"/>
                    <w:szCs w:val="17"/>
                  </w:rPr>
                  <w:t>L</w:t>
                </w:r>
                <w:r>
                  <w:rPr>
                    <w:rFonts w:cs="Arial" w:hAnsi="Arial" w:eastAsia="Arial" w:ascii="Arial"/>
                    <w:b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AS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</w:r>
              </w:p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before="4" w:lineRule="auto" w:line="245"/>
                  <w:ind w:left="20" w:right="-9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PROGRAM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STUDI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KELAS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</w:r>
              </w:p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ind w:left="20"/>
                </w:pPr>
                <w:r>
                  <w:rPr>
                    <w:rFonts w:cs="Arial" w:hAnsi="Arial" w:eastAsia="Arial" w:ascii="Arial"/>
                    <w:b/>
                    <w:spacing w:val="-9"/>
                    <w:w w:val="100"/>
                    <w:sz w:val="17"/>
                    <w:szCs w:val="17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AKTU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8.412pt;margin-top:48.8593pt;width:79.906pt;height:40.475pt;mso-position-horizontal-relative:page;mso-position-vertical-relative:page;z-index:-459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b/>
                    <w:sz w:val="17"/>
                    <w:szCs w:val="17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9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TEKNIK</w:t>
                </w:r>
              </w:p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before="4"/>
                  <w:ind w:left="20" w:right="-26"/>
                </w:pPr>
                <w:r>
                  <w:rPr>
                    <w:rFonts w:cs="Arial" w:hAnsi="Arial" w:eastAsia="Arial" w:ascii="Arial"/>
                    <w:b/>
                    <w:sz w:val="17"/>
                    <w:szCs w:val="17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9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TEKNIK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INDUSTRI</w:t>
                </w:r>
              </w:p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before="4"/>
                  <w:ind w:left="20"/>
                </w:pPr>
                <w:r>
                  <w:rPr>
                    <w:rFonts w:cs="Arial" w:hAnsi="Arial" w:eastAsia="Arial" w:ascii="Arial"/>
                    <w:b/>
                    <w:sz w:val="17"/>
                    <w:szCs w:val="17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9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A</w:t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</w:r>
              </w:p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before="4"/>
                  <w:ind w:left="20"/>
                </w:pPr>
                <w:r>
                  <w:rPr>
                    <w:rFonts w:cs="Arial" w:hAnsi="Arial" w:eastAsia="Arial" w:ascii="Arial"/>
                    <w:b/>
                    <w:sz w:val="17"/>
                    <w:szCs w:val="17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9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14:40-16:20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WIB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649.337pt;margin-top:48.8593pt;width:88.9236pt;height:40.475pt;mso-position-horizontal-relative:page;mso-position-vertical-relative:page;z-index:-459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b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</w:r>
              </w:p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before="4" w:lineRule="auto" w:line="245"/>
                  <w:ind w:left="20" w:right="-9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MK/PRAKTIKUM/SKS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TKT/SEMESTER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NAMA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DOSEN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49.087pt;margin-top:48.8593pt;width:93.2195pt;height:40.475pt;mso-position-horizontal-relative:page;mso-position-vertical-relative:page;z-index:-459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b/>
                    <w:sz w:val="17"/>
                    <w:szCs w:val="17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9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2020/2021</w:t>
                </w:r>
              </w:p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before="4"/>
                  <w:ind w:left="20" w:right="-26"/>
                </w:pPr>
                <w:r>
                  <w:rPr>
                    <w:rFonts w:cs="Arial" w:hAnsi="Arial" w:eastAsia="Arial" w:ascii="Arial"/>
                    <w:b/>
                    <w:sz w:val="17"/>
                    <w:szCs w:val="17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9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KEWIRAUSAHAAN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/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2</w:t>
                </w:r>
              </w:p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before="4"/>
                  <w:ind w:left="20"/>
                </w:pPr>
                <w:r>
                  <w:rPr>
                    <w:rFonts w:cs="Arial" w:hAnsi="Arial" w:eastAsia="Arial" w:ascii="Arial"/>
                    <w:b/>
                    <w:sz w:val="17"/>
                    <w:szCs w:val="17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9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IV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/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4</w:t>
                </w:r>
              </w:p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before="4"/>
                  <w:ind w:left="20"/>
                </w:pPr>
                <w:r>
                  <w:rPr>
                    <w:rFonts w:cs="Arial" w:hAnsi="Arial" w:eastAsia="Arial" w:ascii="Arial"/>
                    <w:b/>
                    <w:sz w:val="17"/>
                    <w:szCs w:val="17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9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IND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7"/>
                    <w:szCs w:val="17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7"/>
                    <w:szCs w:val="17"/>
                  </w:rPr>
                  <w:t>W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7"/>
                    <w:szCs w:val="17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TI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LES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ARI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