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2" w:footer="0" w:top="178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178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78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78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638pt;margin-top:35.0766pt;width:63.4663pt;height:54.0138pt;mso-position-horizontal-relative:page;mso-position-vertical-relative:page;z-index:-4512">
          <v:imagedata o:title="" r:id="rId1"/>
        </v:shape>
      </w:pict>
    </w:r>
    <w:r>
      <w:pict>
        <v:shape type="#_x0000_t202" style="position:absolute;margin-left:219.168pt;margin-top:35.7999pt;width:111.829pt;height:37.109pt;mso-position-horizontal-relative:page;mso-position-vertical-relative:page;z-index:-45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1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43.0403pt;width:70.8676pt;height:19.5545pt;mso-position-horizontal-relative:page;mso-position-vertical-relative:page;z-index:-45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1.637pt;margin-top:43.0403pt;width:76.1622pt;height:47.9118pt;mso-position-horizontal-relative:page;mso-position-vertical-relative:page;z-index:-45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"/>
                  <w:ind w:left="20" w:right="-3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position w:val="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position w:val="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08:00-09:40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5.877pt;margin-top:43.0403pt;width:84.3698pt;height:47.9118pt;mso-position-horizontal-relative:page;mso-position-vertical-relative:page;z-index:-45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MK/PRAKTIKUM/SKS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" w:lineRule="auto" w:line="246"/>
                  <w:ind w:left="20" w:right="388"/>
                </w:pP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43.0403pt;width:167.661pt;height:24.2807pt;mso-position-horizontal-relative:page;mso-position-vertical-relative:page;z-index:-45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3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ERGONOMI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4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PERANCANGAN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SISTEM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61.9451pt;width:129.399pt;height:29.0069pt;mso-position-horizontal-relative:page;mso-position-vertical-relative:page;z-index:-45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10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KERJA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IV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MARALI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BANJARNAHOR,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M.Si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71.3976pt;width:31.7023pt;height:19.5545pt;mso-position-horizontal-relative:page;mso-position-vertical-relative:page;z-index:-45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KELAS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