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0"/>
        <w:ind w:left="5144"/>
      </w:pPr>
      <w:r>
        <w:pict>
          <v:group style="position:absolute;margin-left:965.01pt;margin-top:582.944pt;width:0pt;height:18.1233pt;mso-position-horizontal-relative:page;mso-position-vertical-relative:page;z-index:-4467" coordorigin="19300,11659" coordsize="0,362">
            <v:shape style="position:absolute;left:19300;top:11659;width:0;height:362" coordorigin="19300,11659" coordsize="0,362" path="m19300,11659l1930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929.552pt;margin-top:582.944pt;width:0pt;height:18.1233pt;mso-position-horizontal-relative:page;mso-position-vertical-relative:page;z-index:-4466" coordorigin="18591,11659" coordsize="0,362">
            <v:shape style="position:absolute;left:18591;top:11659;width:0;height:362" coordorigin="18591,11659" coordsize="0,362" path="m18591,11659l1859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94.093pt;margin-top:582.944pt;width:0pt;height:18.1233pt;mso-position-horizontal-relative:page;mso-position-vertical-relative:page;z-index:-4465" coordorigin="17882,11659" coordsize="0,362">
            <v:shape style="position:absolute;left:17882;top:11659;width:0;height:362" coordorigin="17882,11659" coordsize="0,362" path="m17882,11659l17882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58.634pt;margin-top:582.944pt;width:0pt;height:18.1233pt;mso-position-horizontal-relative:page;mso-position-vertical-relative:page;z-index:-4464" coordorigin="17173,11659" coordsize="0,362">
            <v:shape style="position:absolute;left:17173;top:11659;width:0;height:362" coordorigin="17173,11659" coordsize="0,362" path="m17173,11659l17173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23.176pt;margin-top:582.944pt;width:0pt;height:18.1233pt;mso-position-horizontal-relative:page;mso-position-vertical-relative:page;z-index:-4463" coordorigin="16464,11659" coordsize="0,362">
            <v:shape style="position:absolute;left:16464;top:11659;width:0;height:362" coordorigin="16464,11659" coordsize="0,362" path="m16464,11659l164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87.717pt;margin-top:582.944pt;width:0pt;height:18.1233pt;mso-position-horizontal-relative:page;mso-position-vertical-relative:page;z-index:-4462" coordorigin="15754,11659" coordsize="0,362">
            <v:shape style="position:absolute;left:15754;top:11659;width:0;height:362" coordorigin="15754,11659" coordsize="0,362" path="m15754,11659l1575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52.258pt;margin-top:582.944pt;width:0pt;height:18.1233pt;mso-position-horizontal-relative:page;mso-position-vertical-relative:page;z-index:-4461" coordorigin="15045,11659" coordsize="0,362">
            <v:shape style="position:absolute;left:15045;top:11659;width:0;height:362" coordorigin="15045,11659" coordsize="0,362" path="m15045,11659l15045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16.799pt;margin-top:582.944pt;width:0pt;height:18.1233pt;mso-position-horizontal-relative:page;mso-position-vertical-relative:page;z-index:-4460" coordorigin="14336,11659" coordsize="0,362">
            <v:shape style="position:absolute;left:14336;top:11659;width:0;height:362" coordorigin="14336,11659" coordsize="0,362" path="m14336,11659l1433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81.341pt;margin-top:582.944pt;width:0pt;height:18.1233pt;mso-position-horizontal-relative:page;mso-position-vertical-relative:page;z-index:-4459" coordorigin="13627,11659" coordsize="0,362">
            <v:shape style="position:absolute;left:13627;top:11659;width:0;height:362" coordorigin="13627,11659" coordsize="0,362" path="m13627,11659l1362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45.882pt;margin-top:582.944pt;width:0pt;height:18.1233pt;mso-position-horizontal-relative:page;mso-position-vertical-relative:page;z-index:-4458" coordorigin="12918,11659" coordsize="0,362">
            <v:shape style="position:absolute;left:12918;top:11659;width:0;height:362" coordorigin="12918,11659" coordsize="0,362" path="m12918,11659l12918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11.211pt;margin-top:582.944pt;width:0pt;height:18.1233pt;mso-position-horizontal-relative:page;mso-position-vertical-relative:page;z-index:-4457" coordorigin="12224,11659" coordsize="0,362">
            <v:shape style="position:absolute;left:12224;top:11659;width:0;height:362" coordorigin="12224,11659" coordsize="0,362" path="m12224,11659l1222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76.541pt;margin-top:582.944pt;width:0pt;height:18.1233pt;mso-position-horizontal-relative:page;mso-position-vertical-relative:page;z-index:-4456" coordorigin="11531,11659" coordsize="0,362">
            <v:shape style="position:absolute;left:11531;top:11659;width:0;height:362" coordorigin="11531,11659" coordsize="0,362" path="m11531,11659l1153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41.87pt;margin-top:582.944pt;width:0pt;height:18.1233pt;mso-position-horizontal-relative:page;mso-position-vertical-relative:page;z-index:-4455" coordorigin="10837,11659" coordsize="0,362">
            <v:shape style="position:absolute;left:10837;top:11659;width:0;height:362" coordorigin="10837,11659" coordsize="0,362" path="m10837,11659l1083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07.199pt;margin-top:582.944pt;width:0pt;height:18.1233pt;mso-position-horizontal-relative:page;mso-position-vertical-relative:page;z-index:-4454" coordorigin="10144,11659" coordsize="0,362">
            <v:shape style="position:absolute;left:10144;top:11659;width:0;height:362" coordorigin="10144,11659" coordsize="0,362" path="m10144,11659l1014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72.528pt;margin-top:582.944pt;width:0pt;height:18.1233pt;mso-position-horizontal-relative:page;mso-position-vertical-relative:page;z-index:-4453" coordorigin="9451,11659" coordsize="0,362">
            <v:shape style="position:absolute;left:9451;top:11659;width:0;height:362" coordorigin="9451,11659" coordsize="0,362" path="m9451,11659l945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37.858pt;margin-top:582.944pt;width:0pt;height:18.1233pt;mso-position-horizontal-relative:page;mso-position-vertical-relative:page;z-index:-4452" coordorigin="8757,11659" coordsize="0,362">
            <v:shape style="position:absolute;left:8757;top:11659;width:0;height:362" coordorigin="8757,11659" coordsize="0,362" path="m8757,11659l875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03.187pt;margin-top:582.944pt;width:0pt;height:18.1233pt;mso-position-horizontal-relative:page;mso-position-vertical-relative:page;z-index:-4451" coordorigin="8064,11659" coordsize="0,362">
            <v:shape style="position:absolute;left:8064;top:11659;width:0;height:362" coordorigin="8064,11659" coordsize="0,362" path="m8064,11659l80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368.516pt;margin-top:582.944pt;width:0pt;height:18.1233pt;mso-position-horizontal-relative:page;mso-position-vertical-relative:page;z-index:-4450" coordorigin="7370,11659" coordsize="0,362">
            <v:shape style="position:absolute;left:7370;top:11659;width:0;height:362" coordorigin="7370,11659" coordsize="0,362" path="m7370,11659l737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201.466pt;margin-top:582.944pt;width:0pt;height:18.1233pt;mso-position-horizontal-relative:page;mso-position-vertical-relative:page;z-index:-4449" coordorigin="4029,11659" coordsize="0,362">
            <v:shape style="position:absolute;left:4029;top:11659;width:0;height:362" coordorigin="4029,11659" coordsize="0,362" path="m4029,11659l4029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14.789pt;margin-top:582.944pt;width:0pt;height:18.1233pt;mso-position-horizontal-relative:page;mso-position-vertical-relative:page;z-index:-4448" coordorigin="2296,11659" coordsize="0,362">
            <v:shape style="position:absolute;left:2296;top:11659;width:0;height:362" coordorigin="2296,11659" coordsize="0,362" path="m2296,11659l229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47.096pt;margin-top:582.944pt;width:0pt;height:18.1233pt;mso-position-horizontal-relative:page;mso-position-vertical-relative:page;z-index:-4447" coordorigin="2942,11659" coordsize="0,362">
            <v:shape style="position:absolute;left:2942;top:11659;width:0;height:362" coordorigin="2942,11659" coordsize="0,362" path="m2942,11659l2942,11659e" filled="f" stroked="t" strokeweight="0.887971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DAF</w:t>
      </w:r>
      <w:r>
        <w:rPr>
          <w:rFonts w:cs="Arial" w:hAnsi="Arial" w:eastAsia="Arial" w:ascii="Arial"/>
          <w:b/>
          <w:color w:val="003300"/>
          <w:spacing w:val="-28"/>
          <w:w w:val="100"/>
          <w:sz w:val="38"/>
          <w:szCs w:val="38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AR</w:t>
      </w:r>
      <w:r>
        <w:rPr>
          <w:rFonts w:cs="Arial" w:hAnsi="Arial" w:eastAsia="Arial" w:ascii="Arial"/>
          <w:b/>
          <w:color w:val="003300"/>
          <w:spacing w:val="-16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HADIR</w:t>
      </w:r>
      <w:r>
        <w:rPr>
          <w:rFonts w:cs="Arial" w:hAnsi="Arial" w:eastAsia="Arial" w:ascii="Arial"/>
          <w:b/>
          <w:color w:val="003300"/>
          <w:spacing w:val="-12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KULIAH</w:t>
      </w:r>
      <w:r>
        <w:rPr>
          <w:rFonts w:cs="Arial" w:hAnsi="Arial" w:eastAsia="Arial" w:ascii="Arial"/>
          <w:b/>
          <w:color w:val="003300"/>
          <w:spacing w:val="-14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8"/>
          <w:szCs w:val="38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7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NumType w:start="1"/>
          <w:pgMar w:header="722" w:footer="0" w:top="200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4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4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4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61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5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30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left="281"/>
      </w:pP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b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 w:lineRule="auto" w:line="242"/>
        <w:ind w:left="281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memberikan</w:t>
      </w:r>
      <w:r>
        <w:rPr>
          <w:rFonts w:cs="Arial" w:hAnsi="Arial" w:eastAsia="Arial" w:ascii="Arial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mata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kuliah,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harus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menandatangani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kartu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absensi.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Bagi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mahasiswa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tidak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hadir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agar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membuat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tanda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(x)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pada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kolom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telah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disediakan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</w:pPr>
      <w:r>
        <w:br w:type="column"/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MENGE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AHUI,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DEKAN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2"/>
        <w:ind w:right="2238"/>
        <w:sectPr>
          <w:type w:val="continuous"/>
          <w:pgSz w:w="20160" w:h="12240" w:orient="landscape"/>
          <w:pgMar w:top="2000" w:bottom="280" w:left="2180" w:right="740"/>
          <w:cols w:num="2" w:equalWidth="off">
            <w:col w:w="6947" w:space="5848"/>
            <w:col w:w="4445"/>
          </w:cols>
        </w:sectPr>
      </w:pPr>
      <w:r>
        <w:rPr>
          <w:rFonts w:cs="Arial" w:hAnsi="Arial" w:eastAsia="Arial" w:ascii="Arial"/>
          <w:w w:val="99"/>
          <w:sz w:val="19"/>
          <w:szCs w:val="19"/>
        </w:rPr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DINA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NIDN.0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12096601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0"/>
        <w:ind w:left="5144"/>
      </w:pPr>
      <w:r>
        <w:pict>
          <v:group style="position:absolute;margin-left:965.01pt;margin-top:582.944pt;width:0pt;height:18.1233pt;mso-position-horizontal-relative:page;mso-position-vertical-relative:page;z-index:-4446" coordorigin="19300,11659" coordsize="0,362">
            <v:shape style="position:absolute;left:19300;top:11659;width:0;height:362" coordorigin="19300,11659" coordsize="0,362" path="m19300,11659l1930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929.552pt;margin-top:582.944pt;width:0pt;height:18.1233pt;mso-position-horizontal-relative:page;mso-position-vertical-relative:page;z-index:-4445" coordorigin="18591,11659" coordsize="0,362">
            <v:shape style="position:absolute;left:18591;top:11659;width:0;height:362" coordorigin="18591,11659" coordsize="0,362" path="m18591,11659l1859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94.093pt;margin-top:582.944pt;width:0pt;height:18.1233pt;mso-position-horizontal-relative:page;mso-position-vertical-relative:page;z-index:-4444" coordorigin="17882,11659" coordsize="0,362">
            <v:shape style="position:absolute;left:17882;top:11659;width:0;height:362" coordorigin="17882,11659" coordsize="0,362" path="m17882,11659l17882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58.634pt;margin-top:582.944pt;width:0pt;height:18.1233pt;mso-position-horizontal-relative:page;mso-position-vertical-relative:page;z-index:-4443" coordorigin="17173,11659" coordsize="0,362">
            <v:shape style="position:absolute;left:17173;top:11659;width:0;height:362" coordorigin="17173,11659" coordsize="0,362" path="m17173,11659l17173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823.176pt;margin-top:582.944pt;width:0pt;height:18.1233pt;mso-position-horizontal-relative:page;mso-position-vertical-relative:page;z-index:-4442" coordorigin="16464,11659" coordsize="0,362">
            <v:shape style="position:absolute;left:16464;top:11659;width:0;height:362" coordorigin="16464,11659" coordsize="0,362" path="m16464,11659l164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87.717pt;margin-top:582.944pt;width:0pt;height:18.1233pt;mso-position-horizontal-relative:page;mso-position-vertical-relative:page;z-index:-4441" coordorigin="15754,11659" coordsize="0,362">
            <v:shape style="position:absolute;left:15754;top:11659;width:0;height:362" coordorigin="15754,11659" coordsize="0,362" path="m15754,11659l1575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52.258pt;margin-top:582.944pt;width:0pt;height:18.1233pt;mso-position-horizontal-relative:page;mso-position-vertical-relative:page;z-index:-4440" coordorigin="15045,11659" coordsize="0,362">
            <v:shape style="position:absolute;left:15045;top:11659;width:0;height:362" coordorigin="15045,11659" coordsize="0,362" path="m15045,11659l15045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716.799pt;margin-top:582.944pt;width:0pt;height:18.1233pt;mso-position-horizontal-relative:page;mso-position-vertical-relative:page;z-index:-4439" coordorigin="14336,11659" coordsize="0,362">
            <v:shape style="position:absolute;left:14336;top:11659;width:0;height:362" coordorigin="14336,11659" coordsize="0,362" path="m14336,11659l1433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81.341pt;margin-top:582.944pt;width:0pt;height:18.1233pt;mso-position-horizontal-relative:page;mso-position-vertical-relative:page;z-index:-4438" coordorigin="13627,11659" coordsize="0,362">
            <v:shape style="position:absolute;left:13627;top:11659;width:0;height:362" coordorigin="13627,11659" coordsize="0,362" path="m13627,11659l1362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45.882pt;margin-top:582.944pt;width:0pt;height:18.1233pt;mso-position-horizontal-relative:page;mso-position-vertical-relative:page;z-index:-4437" coordorigin="12918,11659" coordsize="0,362">
            <v:shape style="position:absolute;left:12918;top:11659;width:0;height:362" coordorigin="12918,11659" coordsize="0,362" path="m12918,11659l12918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611.211pt;margin-top:582.944pt;width:0pt;height:18.1233pt;mso-position-horizontal-relative:page;mso-position-vertical-relative:page;z-index:-4436" coordorigin="12224,11659" coordsize="0,362">
            <v:shape style="position:absolute;left:12224;top:11659;width:0;height:362" coordorigin="12224,11659" coordsize="0,362" path="m12224,11659l1222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76.541pt;margin-top:582.944pt;width:0pt;height:18.1233pt;mso-position-horizontal-relative:page;mso-position-vertical-relative:page;z-index:-4435" coordorigin="11531,11659" coordsize="0,362">
            <v:shape style="position:absolute;left:11531;top:11659;width:0;height:362" coordorigin="11531,11659" coordsize="0,362" path="m11531,11659l1153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41.87pt;margin-top:582.944pt;width:0pt;height:18.1233pt;mso-position-horizontal-relative:page;mso-position-vertical-relative:page;z-index:-4434" coordorigin="10837,11659" coordsize="0,362">
            <v:shape style="position:absolute;left:10837;top:11659;width:0;height:362" coordorigin="10837,11659" coordsize="0,362" path="m10837,11659l1083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507.199pt;margin-top:582.944pt;width:0pt;height:18.1233pt;mso-position-horizontal-relative:page;mso-position-vertical-relative:page;z-index:-4433" coordorigin="10144,11659" coordsize="0,362">
            <v:shape style="position:absolute;left:10144;top:11659;width:0;height:362" coordorigin="10144,11659" coordsize="0,362" path="m10144,11659l1014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72.528pt;margin-top:582.944pt;width:0pt;height:18.1233pt;mso-position-horizontal-relative:page;mso-position-vertical-relative:page;z-index:-4432" coordorigin="9451,11659" coordsize="0,362">
            <v:shape style="position:absolute;left:9451;top:11659;width:0;height:362" coordorigin="9451,11659" coordsize="0,362" path="m9451,11659l9451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37.858pt;margin-top:582.944pt;width:0pt;height:18.1233pt;mso-position-horizontal-relative:page;mso-position-vertical-relative:page;z-index:-4431" coordorigin="8757,11659" coordsize="0,362">
            <v:shape style="position:absolute;left:8757;top:11659;width:0;height:362" coordorigin="8757,11659" coordsize="0,362" path="m8757,11659l8757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403.187pt;margin-top:582.944pt;width:0pt;height:18.1233pt;mso-position-horizontal-relative:page;mso-position-vertical-relative:page;z-index:-4430" coordorigin="8064,11659" coordsize="0,362">
            <v:shape style="position:absolute;left:8064;top:11659;width:0;height:362" coordorigin="8064,11659" coordsize="0,362" path="m8064,11659l8064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368.516pt;margin-top:582.944pt;width:0pt;height:18.1233pt;mso-position-horizontal-relative:page;mso-position-vertical-relative:page;z-index:-4429" coordorigin="7370,11659" coordsize="0,362">
            <v:shape style="position:absolute;left:7370;top:11659;width:0;height:362" coordorigin="7370,11659" coordsize="0,362" path="m7370,11659l7370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201.466pt;margin-top:582.944pt;width:0pt;height:18.1233pt;mso-position-horizontal-relative:page;mso-position-vertical-relative:page;z-index:-4428" coordorigin="4029,11659" coordsize="0,362">
            <v:shape style="position:absolute;left:4029;top:11659;width:0;height:362" coordorigin="4029,11659" coordsize="0,362" path="m4029,11659l4029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14.789pt;margin-top:582.944pt;width:0pt;height:18.1233pt;mso-position-horizontal-relative:page;mso-position-vertical-relative:page;z-index:-4427" coordorigin="2296,11659" coordsize="0,362">
            <v:shape style="position:absolute;left:2296;top:11659;width:0;height:362" coordorigin="2296,11659" coordsize="0,362" path="m2296,11659l2296,11659e" filled="f" stroked="t" strokeweight="0.887971pt" strokecolor="#000000">
              <v:path arrowok="t"/>
            </v:shape>
            <w10:wrap type="none"/>
          </v:group>
        </w:pict>
      </w:r>
      <w:r>
        <w:pict>
          <v:group style="position:absolute;margin-left:147.096pt;margin-top:582.944pt;width:0pt;height:18.1233pt;mso-position-horizontal-relative:page;mso-position-vertical-relative:page;z-index:-4426" coordorigin="2942,11659" coordsize="0,362">
            <v:shape style="position:absolute;left:2942;top:11659;width:0;height:362" coordorigin="2942,11659" coordsize="0,362" path="m2942,11659l2942,11659e" filled="f" stroked="t" strokeweight="0.887971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DAF</w:t>
      </w:r>
      <w:r>
        <w:rPr>
          <w:rFonts w:cs="Arial" w:hAnsi="Arial" w:eastAsia="Arial" w:ascii="Arial"/>
          <w:b/>
          <w:color w:val="003300"/>
          <w:spacing w:val="-28"/>
          <w:w w:val="100"/>
          <w:sz w:val="38"/>
          <w:szCs w:val="38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AR</w:t>
      </w:r>
      <w:r>
        <w:rPr>
          <w:rFonts w:cs="Arial" w:hAnsi="Arial" w:eastAsia="Arial" w:ascii="Arial"/>
          <w:b/>
          <w:color w:val="003300"/>
          <w:spacing w:val="-16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HADIR</w:t>
      </w:r>
      <w:r>
        <w:rPr>
          <w:rFonts w:cs="Arial" w:hAnsi="Arial" w:eastAsia="Arial" w:ascii="Arial"/>
          <w:b/>
          <w:color w:val="003300"/>
          <w:spacing w:val="-12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KULIAH</w:t>
      </w:r>
      <w:r>
        <w:rPr>
          <w:rFonts w:cs="Arial" w:hAnsi="Arial" w:eastAsia="Arial" w:ascii="Arial"/>
          <w:b/>
          <w:color w:val="003300"/>
          <w:spacing w:val="-14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/</w:t>
      </w:r>
      <w:r>
        <w:rPr>
          <w:rFonts w:cs="Arial" w:hAnsi="Arial" w:eastAsia="Arial" w:ascii="Arial"/>
          <w:b/>
          <w:color w:val="003300"/>
          <w:spacing w:val="-1"/>
          <w:w w:val="100"/>
          <w:sz w:val="38"/>
          <w:szCs w:val="38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8"/>
          <w:szCs w:val="38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8"/>
          <w:szCs w:val="38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7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99" w:right="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5"/>
                <w:sz w:val="15"/>
                <w:szCs w:val="15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200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4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4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3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84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48" w:right="2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56" w:right="2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2"/>
              <w:ind w:left="200" w:right="20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2"/>
              <w:ind w:left="20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7"/>
                <w:szCs w:val="17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7"/>
                <w:szCs w:val="17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4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30" w:hRule="exact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5"/>
                <w:sz w:val="15"/>
                <w:szCs w:val="15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61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5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30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7" w:hRule="exact"/>
        </w:trPr>
        <w:tc>
          <w:tcPr>
            <w:tcW w:w="50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16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281"/>
      </w:pP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C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A</w:t>
      </w:r>
      <w:r>
        <w:rPr>
          <w:rFonts w:cs="Arial" w:hAnsi="Arial" w:eastAsia="Arial" w:ascii="Arial"/>
          <w:b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AN</w:t>
      </w:r>
      <w:r>
        <w:rPr>
          <w:rFonts w:cs="Arial" w:hAnsi="Arial" w:eastAsia="Arial" w:ascii="Arial"/>
          <w:b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b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/>
        <w:ind w:left="281" w:right="-48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memberikan</w:t>
      </w:r>
      <w:r>
        <w:rPr>
          <w:rFonts w:cs="Arial" w:hAnsi="Arial" w:eastAsia="Arial" w:ascii="Arial"/>
          <w:spacing w:val="-1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mata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kuliah,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harus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menandatangani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kartu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</w:pPr>
      <w:r>
        <w:br w:type="column"/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MENGE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AHUI,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"/>
        <w:sectPr>
          <w:type w:val="continuous"/>
          <w:pgSz w:w="20160" w:h="12240" w:orient="landscape"/>
          <w:pgMar w:top="2000" w:bottom="280" w:left="2180" w:right="740"/>
          <w:cols w:num="2" w:equalWidth="off">
            <w:col w:w="6442" w:space="6352"/>
            <w:col w:w="4446"/>
          </w:cols>
        </w:sectPr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DEKAN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75" w:lineRule="auto" w:line="242"/>
        <w:ind w:left="101" w:right="-33"/>
      </w:pPr>
      <w:r>
        <w:rPr>
          <w:rFonts w:cs="Arial" w:hAnsi="Arial" w:eastAsia="Arial" w:ascii="Arial"/>
          <w:spacing w:val="0"/>
          <w:w w:val="100"/>
          <w:sz w:val="19"/>
          <w:szCs w:val="19"/>
        </w:rPr>
        <w:t>absensi.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Bagi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mahasiswa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tidak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hadir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agar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Dosen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membuat</w:t>
      </w:r>
      <w:r>
        <w:rPr>
          <w:rFonts w:cs="Arial" w:hAnsi="Arial" w:eastAsia="Arial" w:ascii="Arial"/>
          <w:spacing w:val="-8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tanda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(x)</w:t>
      </w:r>
      <w:r>
        <w:rPr>
          <w:rFonts w:cs="Arial" w:hAnsi="Arial" w:eastAsia="Arial" w:ascii="Arial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pada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kolom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yang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telah</w:t>
      </w:r>
      <w:r>
        <w:rPr>
          <w:rFonts w:cs="Arial" w:hAnsi="Arial" w:eastAsia="Arial" w:ascii="Arial"/>
          <w:spacing w:val="-4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disediakan</w:t>
      </w:r>
      <w:r>
        <w:rPr>
          <w:rFonts w:cs="Arial" w:hAnsi="Arial" w:eastAsia="Arial" w:ascii="Arial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setiap</w:t>
      </w:r>
      <w:r>
        <w:rPr>
          <w:rFonts w:cs="Arial" w:hAnsi="Arial" w:eastAsia="Arial" w:ascii="Arial"/>
          <w:spacing w:val="-5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memberi</w:t>
      </w:r>
      <w:r>
        <w:rPr>
          <w:rFonts w:cs="Arial" w:hAnsi="Arial" w:eastAsia="Arial" w:ascii="Arial"/>
          <w:spacing w:val="-7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kuliah.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uto" w:line="242"/>
        <w:ind w:right="78"/>
      </w:pPr>
      <w:r>
        <w:rPr>
          <w:rFonts w:cs="Arial" w:hAnsi="Arial" w:eastAsia="Arial" w:ascii="Arial"/>
          <w:w w:val="99"/>
          <w:sz w:val="19"/>
          <w:szCs w:val="19"/>
        </w:rPr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w w:val="99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.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DINA</w:t>
      </w:r>
      <w:r>
        <w:rPr>
          <w:rFonts w:cs="Arial" w:hAnsi="Arial" w:eastAsia="Arial" w:ascii="Arial"/>
          <w:spacing w:val="48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9"/>
          <w:szCs w:val="19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  <w:r>
        <w:rPr>
          <w:rFonts w:cs="Arial" w:hAnsi="Arial" w:eastAsia="Arial" w:ascii="Arial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NIDN.0</w:t>
      </w:r>
      <w:r>
        <w:rPr>
          <w:rFonts w:cs="Arial" w:hAnsi="Arial" w:eastAsia="Arial" w:ascii="Arial"/>
          <w:spacing w:val="-14"/>
          <w:w w:val="100"/>
          <w:sz w:val="19"/>
          <w:szCs w:val="19"/>
        </w:rPr>
        <w:t>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  <w:t>12096601</w:t>
      </w:r>
      <w:r>
        <w:rPr>
          <w:rFonts w:cs="Arial" w:hAnsi="Arial" w:eastAsia="Arial" w:ascii="Arial"/>
          <w:spacing w:val="0"/>
          <w:w w:val="100"/>
          <w:sz w:val="19"/>
          <w:szCs w:val="19"/>
        </w:rPr>
      </w:r>
    </w:p>
    <w:sectPr>
      <w:pgMar w:header="0" w:footer="0" w:top="500" w:bottom="280" w:left="2360" w:right="2900"/>
      <w:headerReference w:type="default" r:id="rId9"/>
      <w:pgSz w:w="20160" w:h="12240" w:orient="landscape"/>
      <w:cols w:num="2" w:equalWidth="off">
        <w:col w:w="6767" w:space="5848"/>
        <w:col w:w="2285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2.218pt;margin-top:36.0917pt;width:74.0693pt;height:63.0377pt;mso-position-horizontal-relative:page;mso-position-vertical-relative:page;z-index:-4467">
          <v:imagedata o:title="" r:id="rId1"/>
        </v:shape>
      </w:pict>
    </w:r>
    <w:r>
      <w:pict>
        <v:shape type="#_x0000_t202" style="position:absolute;margin-left:231.591pt;margin-top:37.103pt;width:130.178pt;height:42.9745pt;mso-position-horizontal-relative:page;mso-position-vertical-relative:page;z-index:-44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8"/>
                    <w:szCs w:val="38"/>
                  </w:rPr>
                  <w:jc w:val="left"/>
                  <w:spacing w:lineRule="exact" w:line="4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8"/>
                    <w:szCs w:val="38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8"/>
                    <w:w w:val="100"/>
                    <w:sz w:val="38"/>
                    <w:szCs w:val="3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8"/>
                    <w:szCs w:val="38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8"/>
                    <w:szCs w:val="38"/>
                  </w:rPr>
                </w:r>
              </w:p>
              <w:p>
                <w:pPr>
                  <w:rPr>
                    <w:rFonts w:cs="Arial" w:hAnsi="Arial" w:eastAsia="Arial" w:ascii="Arial"/>
                    <w:sz w:val="38"/>
                    <w:szCs w:val="38"/>
                  </w:rPr>
                  <w:jc w:val="left"/>
                  <w:spacing w:before="4"/>
                  <w:ind w:left="20" w:right="-57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8"/>
                    <w:szCs w:val="38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14"/>
                    <w:w w:val="100"/>
                    <w:sz w:val="38"/>
                    <w:szCs w:val="3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8"/>
                    <w:szCs w:val="38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8"/>
                    <w:szCs w:val="3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70.274pt;margin-top:45.553pt;width:82.3731pt;height:44.5504pt;mso-position-horizontal-relative:page;mso-position-vertical-relative:page;z-index:-44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 w:lineRule="auto" w:line="242"/>
                  <w:ind w:left="20" w:right="-13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9"/>
                    <w:szCs w:val="19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2.073pt;margin-top:45.553pt;width:87.7642pt;height:44.5504pt;mso-position-horizontal-relative:page;mso-position-vertical-relative:page;z-index:-44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/>
                  <w:ind w:left="20" w:right="-28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TEKNIK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09:40-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1:20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57.096pt;margin-top:45.553pt;width:198.223pt;height:22.4873pt;mso-position-horizontal-relative:page;mso-position-vertical-relative:page;z-index:-44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4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/>
                  <w:ind w:left="20" w:right="-28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EKONOMI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TEKNIK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57.096pt;margin-top:67.6162pt;width:75.0228pt;height:22.4873pt;mso-position-horizontal-relative:page;mso-position-vertical-relative:page;z-index:-44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 w:right="-2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TKT/SEMESTER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9"/>
                    <w:szCs w:val="19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54.41pt;margin-top:67.6162pt;width:174.827pt;height:33.5188pt;mso-position-horizontal-relative:page;mso-position-vertical-relative:page;z-index:-44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VI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rPr>
                    <w:rFonts w:cs="Arial" w:hAnsi="Arial" w:eastAsia="Arial" w:ascii="Arial"/>
                    <w:sz w:val="19"/>
                    <w:szCs w:val="19"/>
                  </w:rPr>
                  <w:jc w:val="left"/>
                  <w:spacing w:before="2" w:lineRule="auto" w:line="242"/>
                  <w:ind w:left="107" w:right="-13" w:hanging="87"/>
                </w:pPr>
                <w:r>
                  <w:rPr>
                    <w:rFonts w:cs="Arial" w:hAnsi="Arial" w:eastAsia="Arial" w:ascii="Arial"/>
                    <w:b/>
                    <w:w w:val="99"/>
                    <w:sz w:val="19"/>
                    <w:szCs w:val="19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HEA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THY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ALDRIANY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PRASETYO,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cs="Arial" w:hAnsi="Arial" w:eastAsia="Arial" w:ascii="Arial"/>
                    <w:spacing w:val="-21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.,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  <w:t>MT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