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5594">
            <v:imagedata o:title="" r:id="rId4"/>
          </v:shape>
        </w:pict>
      </w:r>
      <w:r>
        <w:pict>
          <v:shape type="#_x0000_t202" style="position:absolute;margin-left:344.425pt;margin-top:13.744pt;width:489.459pt;height:46.4593pt;mso-position-horizontal-relative:page;mso-position-vertical-relative:paragraph;z-index:-559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9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ELFRIT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TUMANGGOR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ROBBI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FATAHILA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PERDANA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RITONGA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HERY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188150017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FRANA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SANJAYA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TRINALDO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ANANG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SIHOTANG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HEBERNIUS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AZHARI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DIMAS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RISANDI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AGUNG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ERNANDA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JAYA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NEGARA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SITOHANG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YASEP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KURNIAWAN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POPI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DARA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YUSMITA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EDO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BUDIMAN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ALBANA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HANDAYANI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LEDIA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FEREN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ERWANDI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KRISTOPEL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ANRE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HOSEA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HELEN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SIANTURI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JUPRIADI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MIRWANTO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LEONARD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SORMIN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SILVIA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NINGSIH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BAKARA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OCY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NALVA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DETASIA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AFFANDI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RATMOJO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VADLEY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LUKITO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FRANSISCO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MAULIATY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RAJAGUKGUK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AIDA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NANDITA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FITRIANTY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ARY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198150117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FADHILA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DAFID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YANSEN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MARPAUNG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  <w:sectPr>
          <w:type w:val="continuous"/>
          <w:pgSz w:w="20160" w:h="12240" w:orient="landscape"/>
          <w:pgMar w:top="600" w:bottom="280" w:left="2180" w:right="740"/>
          <w:cols w:num="2" w:equalWidth="off">
            <w:col w:w="6583" w:space="6221"/>
            <w:col w:w="4436"/>
          </w:cols>
        </w:sectPr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pacing w:before="87" w:lineRule="auto" w:line="243"/>
        <w:ind w:left="2384" w:right="-62"/>
      </w:pPr>
      <w:r>
        <w:pict>
          <v:shape type="#_x0000_t75" style="position:absolute;margin-left:152.029pt;margin-top:4.72439pt;width:70.5402pt;height:60.0342pt;mso-position-horizontal-relative:page;mso-position-vertical-relative:paragraph;z-index:-5592">
            <v:imagedata o:title="" r:id="rId5"/>
          </v:shape>
        </w:pict>
      </w:r>
      <w:r>
        <w:pict>
          <v:shape type="#_x0000_t202" style="position:absolute;margin-left:360.524pt;margin-top:14.9402pt;width:487.285pt;height:50.5231pt;mso-position-horizontal-relative:page;mso-position-vertical-relative:paragraph;z-index:-55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3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before="77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2020/2021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INDUSTRI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BIOMEKANIKA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10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A2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17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298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65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WIB</w:t>
                        </w:r>
                      </w:p>
                    </w:tc>
                    <w:tc>
                      <w:tcPr>
                        <w:tcW w:w="30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1176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8"/>
                            <w:szCs w:val="18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195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8"/>
                            <w:szCs w:val="18"/>
                          </w:rPr>
                          <w:jc w:val="left"/>
                          <w:spacing w:lineRule="exact" w:line="180"/>
                          <w:ind w:left="64"/>
                        </w:pPr>
                        <w:r>
                          <w:rPr>
                            <w:rFonts w:cs="Arial" w:hAnsi="Arial" w:eastAsia="Arial" w:ascii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27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RUDI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SALAM,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20"/>
                            <w:w w:val="10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8"/>
                            <w:szCs w:val="18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UNIVERSI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36"/>
          <w:szCs w:val="36"/>
        </w:rPr>
        <w:jc w:val="left"/>
        <w:sectPr>
          <w:pgSz w:w="20160" w:h="12240" w:orient="landscape"/>
          <w:pgMar w:top="620" w:bottom="280" w:left="2180" w:right="740"/>
          <w:cols w:num="2" w:equalWidth="off">
            <w:col w:w="4826" w:space="486"/>
            <w:col w:w="11928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DAF</w:t>
      </w:r>
      <w:r>
        <w:rPr>
          <w:rFonts w:cs="Arial" w:hAnsi="Arial" w:eastAsia="Arial" w:ascii="Arial"/>
          <w:b/>
          <w:color w:val="003300"/>
          <w:spacing w:val="-27"/>
          <w:w w:val="100"/>
          <w:sz w:val="36"/>
          <w:szCs w:val="3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6"/>
          <w:szCs w:val="3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6"/>
          <w:szCs w:val="36"/>
        </w:rPr>
      </w:r>
    </w:p>
    <w:p>
      <w:pPr>
        <w:rPr>
          <w:sz w:val="2"/>
          <w:szCs w:val="2"/>
        </w:rPr>
        <w:jc w:val="left"/>
        <w:spacing w:lineRule="exact" w:line="20"/>
      </w:pPr>
      <w:r>
        <w:rPr>
          <w:sz w:val="2"/>
          <w:szCs w:val="2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178150020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SUGIANDI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178150042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WIRATAMA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178150044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KUNCORO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178150086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ALEX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FORMASDA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GINTING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178150092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MAULANA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178150112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POHAN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178150116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LUNDU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SIMANULLANG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188150006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AFRIZAL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PANJAITAN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188150008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EBEN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NEZER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GULTOM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6"/>
                <w:szCs w:val="16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188150012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SYAHRIL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DICKY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MOGAN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TARIGAN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188150018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NAOMI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HUTAGALUNG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SYAHRIL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IRFANDY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pict>
          <v:group style="position:absolute;margin-left:145.65pt;margin-top:582.815pt;width:0pt;height:17.2598pt;mso-position-horizontal-relative:page;mso-position-vertical-relative:page;z-index:-5570" coordorigin="2913,11656" coordsize="0,345">
            <v:shape style="position:absolute;left:2913;top:11656;width:0;height:345" coordorigin="2913,11656" coordsize="0,345" path="m2913,11656l291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14.883pt;margin-top:582.815pt;width:0pt;height:17.2598pt;mso-position-horizontal-relative:page;mso-position-vertical-relative:page;z-index:-5571" coordorigin="2298,11656" coordsize="0,345">
            <v:shape style="position:absolute;left:2298;top:11656;width:0;height:345" coordorigin="2298,11656" coordsize="0,345" path="m2298,11656l229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198.18pt;margin-top:582.815pt;width:0pt;height:17.2598pt;mso-position-horizontal-relative:page;mso-position-vertical-relative:page;z-index:-5572" coordorigin="3964,11656" coordsize="0,345">
            <v:shape style="position:absolute;left:3964;top:11656;width:0;height:345" coordorigin="3964,11656" coordsize="0,345" path="m3964,11656l396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366.276pt;margin-top:582.815pt;width:0pt;height:17.2598pt;mso-position-horizontal-relative:page;mso-position-vertical-relative:page;z-index:-5573" coordorigin="7326,11656" coordsize="0,345">
            <v:shape style="position:absolute;left:7326;top:11656;width:0;height:345" coordorigin="7326,11656" coordsize="0,345" path="m7326,11656l732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00.796pt;margin-top:582.815pt;width:0pt;height:17.2598pt;mso-position-horizontal-relative:page;mso-position-vertical-relative:page;z-index:-5574" coordorigin="8016,11656" coordsize="0,345">
            <v:shape style="position:absolute;left:8016;top:11656;width:0;height:345" coordorigin="8016,11656" coordsize="0,345" path="m8016,11656l801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36.066pt;margin-top:582.815pt;width:0pt;height:17.2598pt;mso-position-horizontal-relative:page;mso-position-vertical-relative:page;z-index:-5575" coordorigin="8721,11656" coordsize="0,345">
            <v:shape style="position:absolute;left:8721;top:11656;width:0;height:345" coordorigin="8721,11656" coordsize="0,345" path="m8721,11656l872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471.336pt;margin-top:582.815pt;width:0pt;height:17.2598pt;mso-position-horizontal-relative:page;mso-position-vertical-relative:page;z-index:-5576" coordorigin="9427,11656" coordsize="0,345">
            <v:shape style="position:absolute;left:9427;top:11656;width:0;height:345" coordorigin="9427,11656" coordsize="0,345" path="m9427,11656l942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06.606pt;margin-top:582.815pt;width:0pt;height:17.2598pt;mso-position-horizontal-relative:page;mso-position-vertical-relative:page;z-index:-5577" coordorigin="10132,11656" coordsize="0,345">
            <v:shape style="position:absolute;left:10132;top:11656;width:0;height:345" coordorigin="10132,11656" coordsize="0,345" path="m10132,11656l1013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41.876pt;margin-top:582.815pt;width:0pt;height:17.2598pt;mso-position-horizontal-relative:page;mso-position-vertical-relative:page;z-index:-5578" coordorigin="10838,11656" coordsize="0,345">
            <v:shape style="position:absolute;left:10838;top:11656;width:0;height:345" coordorigin="10838,11656" coordsize="0,345" path="m10838,11656l1083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577.146pt;margin-top:582.815pt;width:0pt;height:17.2598pt;mso-position-horizontal-relative:page;mso-position-vertical-relative:page;z-index:-5579" coordorigin="11543,11656" coordsize="0,345">
            <v:shape style="position:absolute;left:11543;top:11656;width:0;height:345" coordorigin="11543,11656" coordsize="0,345" path="m11543,11656l11543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12.416pt;margin-top:582.815pt;width:0pt;height:17.2598pt;mso-position-horizontal-relative:page;mso-position-vertical-relative:page;z-index:-5580" coordorigin="12248,11656" coordsize="0,345">
            <v:shape style="position:absolute;left:12248;top:11656;width:0;height:345" coordorigin="12248,11656" coordsize="0,345" path="m12248,11656l12248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47.686pt;margin-top:582.815pt;width:0pt;height:17.2598pt;mso-position-horizontal-relative:page;mso-position-vertical-relative:page;z-index:-5581" coordorigin="12954,11656" coordsize="0,345">
            <v:shape style="position:absolute;left:12954;top:11656;width:0;height:345" coordorigin="12954,11656" coordsize="0,345" path="m12954,11656l12954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682.956pt;margin-top:582.815pt;width:0pt;height:17.2598pt;mso-position-horizontal-relative:page;mso-position-vertical-relative:page;z-index:-5582" coordorigin="13659,11656" coordsize="0,345">
            <v:shape style="position:absolute;left:13659;top:11656;width:0;height:345" coordorigin="13659,11656" coordsize="0,345" path="m13659,11656l13659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18.226pt;margin-top:582.815pt;width:0pt;height:17.2598pt;mso-position-horizontal-relative:page;mso-position-vertical-relative:page;z-index:-5583" coordorigin="14365,11656" coordsize="0,345">
            <v:shape style="position:absolute;left:14365;top:11656;width:0;height:345" coordorigin="14365,11656" coordsize="0,345" path="m14365,11656l1436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53.497pt;margin-top:582.815pt;width:0pt;height:17.2598pt;mso-position-horizontal-relative:page;mso-position-vertical-relative:page;z-index:-5584" coordorigin="15070,11656" coordsize="0,345">
            <v:shape style="position:absolute;left:15070;top:11656;width:0;height:345" coordorigin="15070,11656" coordsize="0,345" path="m15070,11656l15070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788.767pt;margin-top:582.815pt;width:0pt;height:17.2598pt;mso-position-horizontal-relative:page;mso-position-vertical-relative:page;z-index:-5585" coordorigin="15775,11656" coordsize="0,345">
            <v:shape style="position:absolute;left:15775;top:11656;width:0;height:345" coordorigin="15775,11656" coordsize="0,345" path="m15775,11656l15775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24.037pt;margin-top:582.815pt;width:0pt;height:17.2598pt;mso-position-horizontal-relative:page;mso-position-vertical-relative:page;z-index:-5586" coordorigin="16481,11656" coordsize="0,345">
            <v:shape style="position:absolute;left:16481;top:11656;width:0;height:345" coordorigin="16481,11656" coordsize="0,345" path="m16481,11656l16481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59.307pt;margin-top:582.815pt;width:0pt;height:17.2598pt;mso-position-horizontal-relative:page;mso-position-vertical-relative:page;z-index:-5587" coordorigin="17186,11656" coordsize="0,345">
            <v:shape style="position:absolute;left:17186;top:11656;width:0;height:345" coordorigin="17186,11656" coordsize="0,345" path="m17186,11656l17186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894.577pt;margin-top:582.815pt;width:0pt;height:17.2598pt;mso-position-horizontal-relative:page;mso-position-vertical-relative:page;z-index:-5588" coordorigin="17892,11656" coordsize="0,345">
            <v:shape style="position:absolute;left:17892;top:11656;width:0;height:345" coordorigin="17892,11656" coordsize="0,345" path="m17892,11656l17892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29.847pt;margin-top:582.815pt;width:0pt;height:17.2598pt;mso-position-horizontal-relative:page;mso-position-vertical-relative:page;z-index:-5589" coordorigin="18597,11656" coordsize="0,345">
            <v:shape style="position:absolute;left:18597;top:11656;width:0;height:345" coordorigin="18597,11656" coordsize="0,345" path="m18597,11656l18597,11656e" filled="f" stroked="t" strokeweight="0.850427pt" strokecolor="#000000">
              <v:path arrowok="t"/>
            </v:shape>
            <w10:wrap type="none"/>
          </v:group>
        </w:pict>
      </w:r>
      <w:r>
        <w:pict>
          <v:group style="position:absolute;margin-left:965.117pt;margin-top:582.815pt;width:0pt;height:17.2598pt;mso-position-horizontal-relative:page;mso-position-vertical-relative:page;z-index:-5590" coordorigin="19302,11656" coordsize="0,345">
            <v:shape style="position:absolute;left:19302;top:11656;width:0;height:345" coordorigin="19302,11656" coordsize="0,345" path="m19302,11656l19302,11656e" filled="f" stroked="t" strokeweight="0.85042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188150026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RAHMATUN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SITUMEANG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ROHIT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FREDLY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ANGGIAT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HAMONANGAN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RAJA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188150038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RIDHO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ALFATHAN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DIRGA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PRAYOGI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SANDES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ADVENT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NATANAEL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SILALAHI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THORIQ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ERIC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PANDAPOTAN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GULTOM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188150048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MUKHLIS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IBRAHIM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ZIKRI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NURSYAHIDAN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HERDIANTO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188150058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ERWITA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PERBINA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TARIGAN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ICUK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ROGABE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SITORUS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SANTRI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SALSABILAH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FAKHRI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GULTOM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188150068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SINAGA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188150074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JHONSIUS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MIDUK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MARINTI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MANALU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188150076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NURPATIMA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188150078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MILPAN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GIDEON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LUBIS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SAHPUTRA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ALFEUS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ZEBUA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MAZARI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188150088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SIRAIT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188150092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ANDREANTA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SEMBIRING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188150096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TAUFIK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SARAGIH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188150098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DWIANI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188150102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RINALDI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NASUTION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188150108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LEONARDO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WAU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188150112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FLORA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PURBA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188150114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SURIADI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188150126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HARAHAP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198150004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REGINA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FACIS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1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3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5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3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89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0" w:right="2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58" w:right="2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204" w:right="2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3"/>
                <w:sz w:val="16"/>
                <w:szCs w:val="16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198150060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YENI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YUSWITA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GINTING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198150062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YASMIN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NELYANDA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PULUNGAN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600" w:hRule="exact"/>
        </w:trPr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9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0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198150088</w:t>
            </w:r>
          </w:p>
        </w:tc>
        <w:tc>
          <w:tcPr>
            <w:tcW w:w="33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CRISTINE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DAMANIK</w:t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center"/>
              <w:spacing w:before="33"/>
              <w:ind w:left="1645" w:right="16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right"/>
              <w:spacing w:before="33"/>
              <w:ind w:right="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300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9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267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1977" w:type="dxa"/>
            <w:gridSpan w:val="1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  <w:tr>
        <w:trPr>
          <w:trHeight w:val="330" w:hRule="exact"/>
        </w:trPr>
        <w:tc>
          <w:tcPr>
            <w:tcW w:w="50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6"/>
                <w:szCs w:val="16"/>
              </w:rPr>
              <w:jc w:val="left"/>
              <w:spacing w:before="33"/>
              <w:ind w:left="17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6"/>
                <w:szCs w:val="16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ind w:left="283" w:right="5643"/>
      </w:pP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C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A</w:t>
      </w:r>
      <w:r>
        <w:rPr>
          <w:rFonts w:cs="Arial" w:hAnsi="Arial" w:eastAsia="Arial" w:ascii="Arial"/>
          <w:b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AN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spacing w:val="0"/>
          <w:w w:val="100"/>
          <w:sz w:val="18"/>
          <w:szCs w:val="18"/>
        </w:rPr>
        <w:t>: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8"/>
          <w:szCs w:val="18"/>
        </w:rPr>
        <w:jc w:val="both"/>
        <w:spacing w:before="3" w:lineRule="auto" w:line="243"/>
        <w:ind w:left="283" w:right="-31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mata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kuliah,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harus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menandatangani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kartu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absensi.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Bagi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mahasiswa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tidak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hadir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agar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Dosen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membuat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tanda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(x)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pada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kolom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yang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telah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disediakan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setiap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memberi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kuliah.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exact" w:line="180"/>
      </w:pPr>
      <w:r>
        <w:br w:type="column"/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MENGE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AHUI,</w:t>
      </w:r>
    </w:p>
    <w:p>
      <w:pPr>
        <w:rPr>
          <w:rFonts w:cs="Arial" w:hAnsi="Arial" w:eastAsia="Arial" w:ascii="Arial"/>
          <w:sz w:val="18"/>
          <w:szCs w:val="18"/>
        </w:rPr>
        <w:jc w:val="left"/>
        <w:spacing w:before="3"/>
      </w:pPr>
      <w:r>
        <w:rPr>
          <w:rFonts w:cs="Arial" w:hAnsi="Arial" w:eastAsia="Arial" w:ascii="Arial"/>
          <w:spacing w:val="0"/>
          <w:w w:val="100"/>
          <w:sz w:val="18"/>
          <w:szCs w:val="18"/>
        </w:rPr>
        <w:t>DEKAN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3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8"/>
          <w:szCs w:val="18"/>
        </w:rPr>
        <w:jc w:val="left"/>
        <w:spacing w:lineRule="auto" w:line="243"/>
        <w:ind w:right="2338"/>
      </w:pPr>
      <w:r>
        <w:rPr>
          <w:rFonts w:cs="Arial" w:hAnsi="Arial" w:eastAsia="Arial" w:ascii="Arial"/>
          <w:sz w:val="18"/>
          <w:szCs w:val="18"/>
        </w:rPr>
      </w:r>
      <w:r>
        <w:rPr>
          <w:rFonts w:cs="Arial" w:hAnsi="Arial" w:eastAsia="Arial" w:ascii="Arial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.I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  <w:t>r</w:t>
      </w:r>
      <w:r>
        <w:rPr>
          <w:rFonts w:cs="Arial" w:hAnsi="Arial" w:eastAsia="Arial" w:ascii="Arial"/>
          <w:spacing w:val="-1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  </w:t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8"/>
          <w:szCs w:val="18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8"/>
          <w:szCs w:val="18"/>
        </w:rPr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 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NIDN.0</w:t>
      </w:r>
      <w:r>
        <w:rPr>
          <w:rFonts w:cs="Arial" w:hAnsi="Arial" w:eastAsia="Arial" w:ascii="Arial"/>
          <w:spacing w:val="-13"/>
          <w:w w:val="100"/>
          <w:sz w:val="18"/>
          <w:szCs w:val="18"/>
        </w:rPr>
        <w:t>1</w:t>
      </w:r>
      <w:r>
        <w:rPr>
          <w:rFonts w:cs="Arial" w:hAnsi="Arial" w:eastAsia="Arial" w:ascii="Arial"/>
          <w:spacing w:val="0"/>
          <w:w w:val="100"/>
          <w:sz w:val="18"/>
          <w:szCs w:val="18"/>
        </w:rPr>
        <w:t>12096601</w:t>
      </w:r>
    </w:p>
    <w:sectPr>
      <w:type w:val="continuous"/>
      <w:pgSz w:w="20160" w:h="12240" w:orient="landscape"/>
      <w:pgMar w:top="600" w:bottom="280" w:left="2180" w:right="740"/>
      <w:cols w:num="2" w:equalWidth="off">
        <w:col w:w="6881" w:space="5919"/>
        <w:col w:w="4440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