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9B" w:rsidRPr="00C4367C" w:rsidRDefault="00F33886" w:rsidP="00E77ED9">
      <w:pPr>
        <w:pStyle w:val="ListParagraph"/>
        <w:numPr>
          <w:ilvl w:val="0"/>
          <w:numId w:val="2"/>
        </w:numPr>
        <w:spacing w:before="67"/>
        <w:ind w:right="11"/>
        <w:jc w:val="both"/>
        <w:rPr>
          <w:b/>
          <w:spacing w:val="-1"/>
          <w:sz w:val="24"/>
          <w:szCs w:val="24"/>
          <w:lang w:val="id-ID"/>
        </w:rPr>
      </w:pPr>
      <w:r w:rsidRPr="00C4367C">
        <w:rPr>
          <w:b/>
          <w:spacing w:val="-1"/>
          <w:sz w:val="24"/>
          <w:szCs w:val="24"/>
        </w:rPr>
        <w:t>PEND</w:t>
      </w:r>
      <w:r w:rsidRPr="00C4367C">
        <w:rPr>
          <w:b/>
          <w:sz w:val="24"/>
          <w:szCs w:val="24"/>
        </w:rPr>
        <w:t>A</w:t>
      </w:r>
      <w:r w:rsidRPr="00C4367C">
        <w:rPr>
          <w:b/>
          <w:spacing w:val="-1"/>
          <w:sz w:val="24"/>
          <w:szCs w:val="24"/>
        </w:rPr>
        <w:t>HUL</w:t>
      </w:r>
      <w:r w:rsidRPr="00C4367C">
        <w:rPr>
          <w:b/>
          <w:sz w:val="24"/>
          <w:szCs w:val="24"/>
        </w:rPr>
        <w:t>U</w:t>
      </w:r>
      <w:r w:rsidRPr="00C4367C">
        <w:rPr>
          <w:b/>
          <w:spacing w:val="-1"/>
          <w:sz w:val="24"/>
          <w:szCs w:val="24"/>
        </w:rPr>
        <w:t>AN</w:t>
      </w:r>
    </w:p>
    <w:p w:rsidR="008F016F" w:rsidRPr="00C4367C" w:rsidRDefault="0016609F" w:rsidP="00C4367C">
      <w:pPr>
        <w:pStyle w:val="ListParagraph"/>
        <w:spacing w:before="67"/>
        <w:ind w:left="770" w:right="11"/>
        <w:jc w:val="both"/>
        <w:rPr>
          <w:rStyle w:val="tgc"/>
          <w:rFonts w:eastAsiaTheme="majorEastAsia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Kerja p</w:t>
      </w:r>
      <w:r w:rsidR="008F016F" w:rsidRPr="00C4367C">
        <w:rPr>
          <w:sz w:val="24"/>
          <w:szCs w:val="24"/>
          <w:lang w:val="id-ID"/>
        </w:rPr>
        <w:t xml:space="preserve">raktek merupakan mata kuliah wajib bagi </w:t>
      </w:r>
      <w:proofErr w:type="spellStart"/>
      <w:r w:rsidR="008F016F" w:rsidRPr="00C4367C">
        <w:rPr>
          <w:rStyle w:val="tgc"/>
          <w:rFonts w:eastAsiaTheme="majorEastAsia"/>
          <w:sz w:val="24"/>
          <w:szCs w:val="24"/>
        </w:rPr>
        <w:t>mahasiswa</w:t>
      </w:r>
      <w:proofErr w:type="spellEnd"/>
      <w:r w:rsidR="008F016F" w:rsidRPr="00C4367C">
        <w:rPr>
          <w:rStyle w:val="tgc"/>
          <w:rFonts w:eastAsiaTheme="majorEastAsia"/>
          <w:sz w:val="24"/>
          <w:szCs w:val="24"/>
          <w:lang w:val="id-ID"/>
        </w:rPr>
        <w:t xml:space="preserve"> </w:t>
      </w:r>
      <w:r w:rsidR="00B87C39">
        <w:rPr>
          <w:rStyle w:val="tgc"/>
          <w:rFonts w:eastAsiaTheme="majorEastAsia"/>
          <w:sz w:val="24"/>
          <w:szCs w:val="24"/>
          <w:lang w:val="id-ID"/>
        </w:rPr>
        <w:t xml:space="preserve">Program Studi </w:t>
      </w:r>
      <w:r w:rsidR="008F016F" w:rsidRPr="00C4367C">
        <w:rPr>
          <w:rStyle w:val="tgc"/>
          <w:rFonts w:eastAsiaTheme="majorEastAsia"/>
          <w:sz w:val="24"/>
          <w:szCs w:val="24"/>
          <w:lang w:val="id-ID"/>
        </w:rPr>
        <w:t>Teknik Elektro</w:t>
      </w:r>
      <w:r w:rsidR="00B87C39">
        <w:rPr>
          <w:rStyle w:val="tgc"/>
          <w:rFonts w:eastAsiaTheme="majorEastAsia"/>
          <w:sz w:val="24"/>
          <w:szCs w:val="24"/>
          <w:lang w:val="id-ID"/>
        </w:rPr>
        <w:t xml:space="preserve"> yang telah</w:t>
      </w:r>
      <w:r w:rsidR="00BC57AD" w:rsidRPr="00C4367C">
        <w:rPr>
          <w:rStyle w:val="tgc"/>
          <w:rFonts w:eastAsiaTheme="majorEastAsia"/>
          <w:sz w:val="24"/>
          <w:szCs w:val="24"/>
          <w:lang w:val="id-ID"/>
        </w:rPr>
        <w:t xml:space="preserve"> menyelesaikan </w:t>
      </w:r>
      <w:r w:rsidR="00B87C39">
        <w:rPr>
          <w:rStyle w:val="tgc"/>
          <w:rFonts w:eastAsiaTheme="majorEastAsia"/>
          <w:sz w:val="24"/>
          <w:szCs w:val="24"/>
          <w:lang w:val="id-ID"/>
        </w:rPr>
        <w:t xml:space="preserve">atau sedang mengambil SKS dengan total jumlah </w:t>
      </w:r>
      <w:r w:rsidR="00BC57AD" w:rsidRPr="00C4367C">
        <w:rPr>
          <w:rStyle w:val="tgc"/>
          <w:rFonts w:eastAsiaTheme="majorEastAsia"/>
          <w:sz w:val="24"/>
          <w:szCs w:val="24"/>
          <w:lang w:val="id-ID"/>
        </w:rPr>
        <w:t>minimal 110 SKS</w:t>
      </w:r>
      <w:r>
        <w:rPr>
          <w:rStyle w:val="tgc"/>
          <w:rFonts w:eastAsiaTheme="majorEastAsia"/>
          <w:sz w:val="24"/>
          <w:szCs w:val="24"/>
          <w:lang w:val="id-ID"/>
        </w:rPr>
        <w:t>. Kegiatan Kerja p</w:t>
      </w:r>
      <w:r w:rsidR="00B87C39">
        <w:rPr>
          <w:rStyle w:val="tgc"/>
          <w:rFonts w:eastAsiaTheme="majorEastAsia"/>
          <w:sz w:val="24"/>
          <w:szCs w:val="24"/>
          <w:lang w:val="id-ID"/>
        </w:rPr>
        <w:t>raktek</w:t>
      </w:r>
      <w:r w:rsidR="008F016F" w:rsidRPr="00C4367C">
        <w:rPr>
          <w:rStyle w:val="tgc"/>
          <w:rFonts w:eastAsiaTheme="majorEastAsia"/>
          <w:sz w:val="24"/>
          <w:szCs w:val="24"/>
        </w:rPr>
        <w:t xml:space="preserve"> </w:t>
      </w:r>
      <w:proofErr w:type="spellStart"/>
      <w:r w:rsidR="008F016F" w:rsidRPr="00C4367C">
        <w:rPr>
          <w:rStyle w:val="tgc"/>
          <w:rFonts w:eastAsiaTheme="majorEastAsia"/>
          <w:sz w:val="24"/>
          <w:szCs w:val="24"/>
        </w:rPr>
        <w:t>dila</w:t>
      </w:r>
      <w:proofErr w:type="spellEnd"/>
      <w:r w:rsidR="008F016F" w:rsidRPr="00C4367C">
        <w:rPr>
          <w:rStyle w:val="tgc"/>
          <w:rFonts w:eastAsiaTheme="majorEastAsia"/>
          <w:sz w:val="24"/>
          <w:szCs w:val="24"/>
          <w:lang w:val="id-ID"/>
        </w:rPr>
        <w:t>ksanakan</w:t>
      </w:r>
      <w:r w:rsidR="008F016F" w:rsidRPr="00C4367C">
        <w:rPr>
          <w:rStyle w:val="tgc"/>
          <w:rFonts w:eastAsiaTheme="majorEastAsia"/>
          <w:sz w:val="24"/>
          <w:szCs w:val="24"/>
        </w:rPr>
        <w:t xml:space="preserve"> di </w:t>
      </w:r>
      <w:proofErr w:type="spellStart"/>
      <w:r w:rsidR="008F016F" w:rsidRPr="00C4367C">
        <w:rPr>
          <w:rStyle w:val="tgc"/>
          <w:rFonts w:eastAsiaTheme="majorEastAsia"/>
          <w:sz w:val="24"/>
          <w:szCs w:val="24"/>
        </w:rPr>
        <w:t>perusahaan</w:t>
      </w:r>
      <w:proofErr w:type="spellEnd"/>
      <w:r w:rsidR="008F016F" w:rsidRPr="00C4367C">
        <w:rPr>
          <w:rStyle w:val="tgc"/>
          <w:rFonts w:eastAsiaTheme="majorEastAsia"/>
          <w:sz w:val="24"/>
          <w:szCs w:val="24"/>
          <w:lang w:val="id-ID"/>
        </w:rPr>
        <w:t xml:space="preserve"> swasta, BUMN,</w:t>
      </w:r>
      <w:r w:rsidR="008F016F" w:rsidRPr="00C4367C">
        <w:rPr>
          <w:rStyle w:val="tgc"/>
          <w:rFonts w:eastAsiaTheme="majorEastAsia"/>
          <w:sz w:val="24"/>
          <w:szCs w:val="24"/>
        </w:rPr>
        <w:t xml:space="preserve"> </w:t>
      </w:r>
      <w:proofErr w:type="spellStart"/>
      <w:r w:rsidR="008F016F" w:rsidRPr="00C4367C">
        <w:rPr>
          <w:rStyle w:val="tgc"/>
          <w:rFonts w:eastAsiaTheme="majorEastAsia"/>
          <w:sz w:val="24"/>
          <w:szCs w:val="24"/>
        </w:rPr>
        <w:t>atau</w:t>
      </w:r>
      <w:proofErr w:type="spellEnd"/>
      <w:r w:rsidR="008F016F" w:rsidRPr="00C4367C">
        <w:rPr>
          <w:rStyle w:val="tgc"/>
          <w:rFonts w:eastAsiaTheme="majorEastAsia"/>
          <w:sz w:val="24"/>
          <w:szCs w:val="24"/>
        </w:rPr>
        <w:t xml:space="preserve"> </w:t>
      </w:r>
      <w:proofErr w:type="spellStart"/>
      <w:r w:rsidR="008F016F" w:rsidRPr="00C4367C">
        <w:rPr>
          <w:rStyle w:val="tgc"/>
          <w:rFonts w:eastAsiaTheme="majorEastAsia"/>
          <w:sz w:val="24"/>
          <w:szCs w:val="24"/>
        </w:rPr>
        <w:t>instansi</w:t>
      </w:r>
      <w:proofErr w:type="spellEnd"/>
      <w:r w:rsidR="008F016F" w:rsidRPr="00C4367C">
        <w:rPr>
          <w:rStyle w:val="tgc"/>
          <w:rFonts w:eastAsiaTheme="majorEastAsia"/>
          <w:sz w:val="24"/>
          <w:szCs w:val="24"/>
          <w:lang w:val="id-ID"/>
        </w:rPr>
        <w:t xml:space="preserve"> pemerintah</w:t>
      </w:r>
      <w:r w:rsidR="008F016F" w:rsidRPr="00C4367C">
        <w:rPr>
          <w:rStyle w:val="tgc"/>
          <w:rFonts w:eastAsiaTheme="majorEastAsia"/>
          <w:sz w:val="24"/>
          <w:szCs w:val="24"/>
        </w:rPr>
        <w:t xml:space="preserve"> </w:t>
      </w:r>
      <w:proofErr w:type="spellStart"/>
      <w:r w:rsidR="008F016F" w:rsidRPr="00C4367C">
        <w:rPr>
          <w:rStyle w:val="tgc"/>
          <w:rFonts w:eastAsiaTheme="majorEastAsia"/>
          <w:sz w:val="24"/>
          <w:szCs w:val="24"/>
        </w:rPr>
        <w:t>untuk</w:t>
      </w:r>
      <w:proofErr w:type="spellEnd"/>
      <w:r w:rsidR="008F016F" w:rsidRPr="00C4367C">
        <w:rPr>
          <w:rStyle w:val="tgc"/>
          <w:rFonts w:eastAsiaTheme="majorEastAsia"/>
          <w:sz w:val="24"/>
          <w:szCs w:val="24"/>
        </w:rPr>
        <w:t xml:space="preserve"> </w:t>
      </w:r>
      <w:proofErr w:type="spellStart"/>
      <w:r w:rsidR="008F016F" w:rsidRPr="00C4367C">
        <w:rPr>
          <w:rStyle w:val="tgc"/>
          <w:rFonts w:eastAsiaTheme="majorEastAsia"/>
          <w:sz w:val="24"/>
          <w:szCs w:val="24"/>
        </w:rPr>
        <w:t>mengaplikasikan</w:t>
      </w:r>
      <w:proofErr w:type="spellEnd"/>
      <w:r w:rsidR="008F016F" w:rsidRPr="00C4367C">
        <w:rPr>
          <w:rStyle w:val="tgc"/>
          <w:rFonts w:eastAsiaTheme="majorEastAsia"/>
          <w:sz w:val="24"/>
          <w:szCs w:val="24"/>
        </w:rPr>
        <w:t xml:space="preserve"> </w:t>
      </w:r>
      <w:proofErr w:type="spellStart"/>
      <w:r w:rsidR="008F016F" w:rsidRPr="00C4367C">
        <w:rPr>
          <w:rStyle w:val="tgc"/>
          <w:rFonts w:eastAsiaTheme="majorEastAsia"/>
          <w:sz w:val="24"/>
          <w:szCs w:val="24"/>
        </w:rPr>
        <w:t>ilmu</w:t>
      </w:r>
      <w:proofErr w:type="spellEnd"/>
      <w:r w:rsidR="008F016F" w:rsidRPr="00C4367C">
        <w:rPr>
          <w:rStyle w:val="tgc"/>
          <w:rFonts w:eastAsiaTheme="majorEastAsia"/>
          <w:sz w:val="24"/>
          <w:szCs w:val="24"/>
        </w:rPr>
        <w:t xml:space="preserve"> yang </w:t>
      </w:r>
      <w:proofErr w:type="spellStart"/>
      <w:r w:rsidR="008F016F" w:rsidRPr="00C4367C">
        <w:rPr>
          <w:rStyle w:val="tgc"/>
          <w:rFonts w:eastAsiaTheme="majorEastAsia"/>
          <w:sz w:val="24"/>
          <w:szCs w:val="24"/>
        </w:rPr>
        <w:t>diperoleh</w:t>
      </w:r>
      <w:proofErr w:type="spellEnd"/>
      <w:r w:rsidR="008F016F" w:rsidRPr="00C4367C">
        <w:rPr>
          <w:rStyle w:val="tgc"/>
          <w:rFonts w:eastAsiaTheme="majorEastAsia"/>
          <w:sz w:val="24"/>
          <w:szCs w:val="24"/>
        </w:rPr>
        <w:t xml:space="preserve"> </w:t>
      </w:r>
      <w:r w:rsidR="008F016F" w:rsidRPr="00C4367C">
        <w:rPr>
          <w:rStyle w:val="tgc"/>
          <w:rFonts w:eastAsiaTheme="majorEastAsia"/>
          <w:sz w:val="24"/>
          <w:szCs w:val="24"/>
          <w:lang w:val="id-ID"/>
        </w:rPr>
        <w:t xml:space="preserve">selama perkuliahan </w:t>
      </w:r>
      <w:proofErr w:type="spellStart"/>
      <w:r w:rsidR="008F016F" w:rsidRPr="00C4367C">
        <w:rPr>
          <w:rStyle w:val="tgc"/>
          <w:rFonts w:eastAsiaTheme="majorEastAsia"/>
          <w:sz w:val="24"/>
          <w:szCs w:val="24"/>
        </w:rPr>
        <w:t>dan</w:t>
      </w:r>
      <w:proofErr w:type="spellEnd"/>
      <w:r w:rsidR="008F016F" w:rsidRPr="00C4367C">
        <w:rPr>
          <w:rStyle w:val="tgc"/>
          <w:rFonts w:eastAsiaTheme="majorEastAsia"/>
          <w:sz w:val="24"/>
          <w:szCs w:val="24"/>
        </w:rPr>
        <w:t xml:space="preserve"> </w:t>
      </w:r>
      <w:proofErr w:type="spellStart"/>
      <w:r w:rsidR="008F016F" w:rsidRPr="00C4367C">
        <w:rPr>
          <w:rStyle w:val="tgc"/>
          <w:rFonts w:eastAsiaTheme="majorEastAsia"/>
          <w:sz w:val="24"/>
          <w:szCs w:val="24"/>
        </w:rPr>
        <w:t>melihat</w:t>
      </w:r>
      <w:proofErr w:type="spellEnd"/>
      <w:r w:rsidR="008F016F" w:rsidRPr="00C4367C">
        <w:rPr>
          <w:rStyle w:val="tgc"/>
          <w:rFonts w:eastAsiaTheme="majorEastAsia"/>
          <w:sz w:val="24"/>
          <w:szCs w:val="24"/>
        </w:rPr>
        <w:t xml:space="preserve"> </w:t>
      </w:r>
      <w:proofErr w:type="spellStart"/>
      <w:r w:rsidR="008F016F" w:rsidRPr="00C4367C">
        <w:rPr>
          <w:rStyle w:val="tgc"/>
          <w:rFonts w:eastAsiaTheme="majorEastAsia"/>
          <w:sz w:val="24"/>
          <w:szCs w:val="24"/>
        </w:rPr>
        <w:t>relevansinya</w:t>
      </w:r>
      <w:proofErr w:type="spellEnd"/>
      <w:r w:rsidR="008F016F" w:rsidRPr="00C4367C">
        <w:rPr>
          <w:rStyle w:val="tgc"/>
          <w:rFonts w:eastAsiaTheme="majorEastAsia"/>
          <w:sz w:val="24"/>
          <w:szCs w:val="24"/>
        </w:rPr>
        <w:t xml:space="preserve"> di </w:t>
      </w:r>
      <w:proofErr w:type="spellStart"/>
      <w:r w:rsidR="008F016F" w:rsidRPr="00C4367C">
        <w:rPr>
          <w:rStyle w:val="tgc"/>
          <w:rFonts w:eastAsiaTheme="majorEastAsia"/>
          <w:sz w:val="24"/>
          <w:szCs w:val="24"/>
        </w:rPr>
        <w:t>masyarakat</w:t>
      </w:r>
      <w:proofErr w:type="spellEnd"/>
      <w:r w:rsidR="008F016F" w:rsidRPr="00C4367C">
        <w:rPr>
          <w:rStyle w:val="tgc"/>
          <w:rFonts w:eastAsiaTheme="majorEastAsia"/>
          <w:sz w:val="24"/>
          <w:szCs w:val="24"/>
        </w:rPr>
        <w:t xml:space="preserve"> </w:t>
      </w:r>
      <w:proofErr w:type="spellStart"/>
      <w:r w:rsidR="008F016F" w:rsidRPr="00C4367C">
        <w:rPr>
          <w:rStyle w:val="tgc"/>
          <w:rFonts w:eastAsiaTheme="majorEastAsia"/>
          <w:sz w:val="24"/>
          <w:szCs w:val="24"/>
        </w:rPr>
        <w:t>maupun</w:t>
      </w:r>
      <w:proofErr w:type="spellEnd"/>
      <w:r w:rsidR="008F016F" w:rsidRPr="00C4367C">
        <w:rPr>
          <w:rStyle w:val="tgc"/>
          <w:rFonts w:eastAsiaTheme="majorEastAsia"/>
          <w:sz w:val="24"/>
          <w:szCs w:val="24"/>
        </w:rPr>
        <w:t xml:space="preserve"> </w:t>
      </w:r>
      <w:proofErr w:type="spellStart"/>
      <w:r w:rsidR="008F016F" w:rsidRPr="00C4367C">
        <w:rPr>
          <w:rStyle w:val="tgc"/>
          <w:rFonts w:eastAsiaTheme="majorEastAsia"/>
          <w:sz w:val="24"/>
          <w:szCs w:val="24"/>
        </w:rPr>
        <w:t>melalui</w:t>
      </w:r>
      <w:proofErr w:type="spellEnd"/>
      <w:r w:rsidR="008F016F" w:rsidRPr="00C4367C">
        <w:rPr>
          <w:rStyle w:val="tgc"/>
          <w:rFonts w:eastAsiaTheme="majorEastAsia"/>
          <w:sz w:val="24"/>
          <w:szCs w:val="24"/>
        </w:rPr>
        <w:t xml:space="preserve"> </w:t>
      </w:r>
      <w:proofErr w:type="spellStart"/>
      <w:r w:rsidR="008F016F" w:rsidRPr="00C4367C">
        <w:rPr>
          <w:rStyle w:val="tgc"/>
          <w:rFonts w:eastAsiaTheme="majorEastAsia"/>
          <w:sz w:val="24"/>
          <w:szCs w:val="24"/>
        </w:rPr>
        <w:t>jalur</w:t>
      </w:r>
      <w:proofErr w:type="spellEnd"/>
      <w:r w:rsidR="008F016F" w:rsidRPr="00C4367C">
        <w:rPr>
          <w:rStyle w:val="tgc"/>
          <w:rFonts w:eastAsiaTheme="majorEastAsia"/>
          <w:sz w:val="24"/>
          <w:szCs w:val="24"/>
        </w:rPr>
        <w:t xml:space="preserve"> </w:t>
      </w:r>
      <w:proofErr w:type="spellStart"/>
      <w:r w:rsidR="008F016F" w:rsidRPr="00C4367C">
        <w:rPr>
          <w:rStyle w:val="tgc"/>
          <w:rFonts w:eastAsiaTheme="majorEastAsia"/>
          <w:sz w:val="24"/>
          <w:szCs w:val="24"/>
        </w:rPr>
        <w:t>pengembangan</w:t>
      </w:r>
      <w:proofErr w:type="spellEnd"/>
      <w:r w:rsidR="008F016F" w:rsidRPr="00C4367C">
        <w:rPr>
          <w:rStyle w:val="tgc"/>
          <w:rFonts w:eastAsiaTheme="majorEastAsia"/>
          <w:sz w:val="24"/>
          <w:szCs w:val="24"/>
        </w:rPr>
        <w:t xml:space="preserve"> </w:t>
      </w:r>
      <w:proofErr w:type="spellStart"/>
      <w:r w:rsidR="008F016F" w:rsidRPr="00C4367C">
        <w:rPr>
          <w:rStyle w:val="tgc"/>
          <w:rFonts w:eastAsiaTheme="majorEastAsia"/>
          <w:sz w:val="24"/>
          <w:szCs w:val="24"/>
        </w:rPr>
        <w:t>diri</w:t>
      </w:r>
      <w:proofErr w:type="spellEnd"/>
      <w:r w:rsidR="008F016F" w:rsidRPr="00C4367C">
        <w:rPr>
          <w:rStyle w:val="tgc"/>
          <w:rFonts w:eastAsiaTheme="majorEastAsia"/>
          <w:sz w:val="24"/>
          <w:szCs w:val="24"/>
        </w:rPr>
        <w:t xml:space="preserve"> </w:t>
      </w:r>
      <w:proofErr w:type="spellStart"/>
      <w:r w:rsidR="008F016F" w:rsidRPr="00C4367C">
        <w:rPr>
          <w:rStyle w:val="tgc"/>
          <w:rFonts w:eastAsiaTheme="majorEastAsia"/>
          <w:sz w:val="24"/>
          <w:szCs w:val="24"/>
        </w:rPr>
        <w:t>dengan</w:t>
      </w:r>
      <w:proofErr w:type="spellEnd"/>
      <w:r w:rsidR="008F016F" w:rsidRPr="00C4367C">
        <w:rPr>
          <w:rStyle w:val="tgc"/>
          <w:rFonts w:eastAsiaTheme="majorEastAsia"/>
          <w:sz w:val="24"/>
          <w:szCs w:val="24"/>
        </w:rPr>
        <w:t xml:space="preserve"> </w:t>
      </w:r>
      <w:proofErr w:type="spellStart"/>
      <w:r w:rsidR="008F016F" w:rsidRPr="00C4367C">
        <w:rPr>
          <w:rStyle w:val="tgc"/>
          <w:rFonts w:eastAsiaTheme="majorEastAsia"/>
          <w:sz w:val="24"/>
          <w:szCs w:val="24"/>
        </w:rPr>
        <w:t>mendalami</w:t>
      </w:r>
      <w:proofErr w:type="spellEnd"/>
      <w:r w:rsidR="008F016F" w:rsidRPr="00C4367C">
        <w:rPr>
          <w:rStyle w:val="tgc"/>
          <w:rFonts w:eastAsiaTheme="majorEastAsia"/>
          <w:sz w:val="24"/>
          <w:szCs w:val="24"/>
        </w:rPr>
        <w:t xml:space="preserve"> </w:t>
      </w:r>
      <w:proofErr w:type="spellStart"/>
      <w:r w:rsidR="008F016F" w:rsidRPr="00C4367C">
        <w:rPr>
          <w:rStyle w:val="tgc"/>
          <w:rFonts w:eastAsiaTheme="majorEastAsia"/>
          <w:sz w:val="24"/>
          <w:szCs w:val="24"/>
        </w:rPr>
        <w:t>bida</w:t>
      </w:r>
      <w:r w:rsidR="00BC57AD" w:rsidRPr="00C4367C">
        <w:rPr>
          <w:rStyle w:val="tgc"/>
          <w:rFonts w:eastAsiaTheme="majorEastAsia"/>
          <w:sz w:val="24"/>
          <w:szCs w:val="24"/>
        </w:rPr>
        <w:t>ng</w:t>
      </w:r>
      <w:proofErr w:type="spellEnd"/>
      <w:r w:rsidR="00BC57AD" w:rsidRPr="00C4367C">
        <w:rPr>
          <w:rStyle w:val="tgc"/>
          <w:rFonts w:eastAsiaTheme="majorEastAsia"/>
          <w:sz w:val="24"/>
          <w:szCs w:val="24"/>
        </w:rPr>
        <w:t xml:space="preserve"> </w:t>
      </w:r>
      <w:proofErr w:type="spellStart"/>
      <w:r w:rsidR="00BC57AD" w:rsidRPr="00C4367C">
        <w:rPr>
          <w:rStyle w:val="tgc"/>
          <w:rFonts w:eastAsiaTheme="majorEastAsia"/>
          <w:sz w:val="24"/>
          <w:szCs w:val="24"/>
        </w:rPr>
        <w:t>ilmu</w:t>
      </w:r>
      <w:proofErr w:type="spellEnd"/>
      <w:r w:rsidR="00BC57AD" w:rsidRPr="00C4367C">
        <w:rPr>
          <w:rStyle w:val="tgc"/>
          <w:rFonts w:eastAsiaTheme="majorEastAsia"/>
          <w:sz w:val="24"/>
          <w:szCs w:val="24"/>
        </w:rPr>
        <w:t xml:space="preserve"> </w:t>
      </w:r>
      <w:proofErr w:type="spellStart"/>
      <w:r w:rsidR="00BC57AD" w:rsidRPr="00C4367C">
        <w:rPr>
          <w:rStyle w:val="tgc"/>
          <w:rFonts w:eastAsiaTheme="majorEastAsia"/>
          <w:sz w:val="24"/>
          <w:szCs w:val="24"/>
        </w:rPr>
        <w:t>tertentu</w:t>
      </w:r>
      <w:proofErr w:type="spellEnd"/>
      <w:r w:rsidR="00BC57AD" w:rsidRPr="00C4367C">
        <w:rPr>
          <w:rStyle w:val="tgc"/>
          <w:rFonts w:eastAsiaTheme="majorEastAsia"/>
          <w:sz w:val="24"/>
          <w:szCs w:val="24"/>
        </w:rPr>
        <w:t xml:space="preserve"> </w:t>
      </w:r>
      <w:proofErr w:type="spellStart"/>
      <w:r w:rsidR="00BC57AD" w:rsidRPr="00C4367C">
        <w:rPr>
          <w:rStyle w:val="tgc"/>
          <w:rFonts w:eastAsiaTheme="majorEastAsia"/>
          <w:sz w:val="24"/>
          <w:szCs w:val="24"/>
        </w:rPr>
        <w:t>dan</w:t>
      </w:r>
      <w:proofErr w:type="spellEnd"/>
      <w:r w:rsidR="00BC57AD" w:rsidRPr="00C4367C">
        <w:rPr>
          <w:rStyle w:val="tgc"/>
          <w:rFonts w:eastAsiaTheme="majorEastAsia"/>
          <w:sz w:val="24"/>
          <w:szCs w:val="24"/>
        </w:rPr>
        <w:t xml:space="preserve"> </w:t>
      </w:r>
      <w:proofErr w:type="spellStart"/>
      <w:r w:rsidR="00BC57AD" w:rsidRPr="00C4367C">
        <w:rPr>
          <w:rStyle w:val="tgc"/>
          <w:rFonts w:eastAsiaTheme="majorEastAsia"/>
          <w:sz w:val="24"/>
          <w:szCs w:val="24"/>
        </w:rPr>
        <w:t>aplikasinya</w:t>
      </w:r>
      <w:proofErr w:type="spellEnd"/>
      <w:r w:rsidR="00BC57AD" w:rsidRPr="00C4367C">
        <w:rPr>
          <w:rStyle w:val="tgc"/>
          <w:rFonts w:eastAsiaTheme="majorEastAsia"/>
          <w:sz w:val="24"/>
          <w:szCs w:val="24"/>
        </w:rPr>
        <w:t xml:space="preserve">. </w:t>
      </w:r>
      <w:proofErr w:type="spellStart"/>
      <w:proofErr w:type="gramStart"/>
      <w:r w:rsidR="00BC57AD" w:rsidRPr="00C4367C">
        <w:rPr>
          <w:rStyle w:val="tgc"/>
          <w:rFonts w:eastAsiaTheme="majorEastAsia"/>
          <w:sz w:val="24"/>
          <w:szCs w:val="24"/>
        </w:rPr>
        <w:t>Sehingga</w:t>
      </w:r>
      <w:proofErr w:type="spellEnd"/>
      <w:r w:rsidR="00BC57AD" w:rsidRPr="00C4367C">
        <w:rPr>
          <w:rStyle w:val="tgc"/>
          <w:rFonts w:eastAsiaTheme="majorEastAsia"/>
          <w:sz w:val="24"/>
          <w:szCs w:val="24"/>
        </w:rPr>
        <w:t xml:space="preserve"> </w:t>
      </w:r>
      <w:r w:rsidR="00BC57AD" w:rsidRPr="00C4367C">
        <w:rPr>
          <w:rStyle w:val="tgc"/>
          <w:rFonts w:eastAsiaTheme="majorEastAsia"/>
          <w:sz w:val="24"/>
          <w:szCs w:val="24"/>
          <w:lang w:val="id-ID"/>
        </w:rPr>
        <w:t>mahasiswa dapat</w:t>
      </w:r>
      <w:r w:rsidR="00BC57AD" w:rsidRPr="00C4367C">
        <w:rPr>
          <w:spacing w:val="3"/>
          <w:sz w:val="24"/>
          <w:szCs w:val="24"/>
        </w:rPr>
        <w:t xml:space="preserve"> </w:t>
      </w:r>
      <w:proofErr w:type="spellStart"/>
      <w:r w:rsidR="00BC57AD" w:rsidRPr="00C4367C">
        <w:rPr>
          <w:spacing w:val="-2"/>
          <w:sz w:val="24"/>
          <w:szCs w:val="24"/>
        </w:rPr>
        <w:t>m</w:t>
      </w:r>
      <w:r w:rsidR="00BC57AD" w:rsidRPr="00C4367C">
        <w:rPr>
          <w:spacing w:val="1"/>
          <w:sz w:val="24"/>
          <w:szCs w:val="24"/>
        </w:rPr>
        <w:t>e</w:t>
      </w:r>
      <w:r w:rsidR="00BC57AD" w:rsidRPr="00C4367C">
        <w:rPr>
          <w:spacing w:val="-2"/>
          <w:sz w:val="24"/>
          <w:szCs w:val="24"/>
        </w:rPr>
        <w:t>m</w:t>
      </w:r>
      <w:r w:rsidR="00BC57AD" w:rsidRPr="00C4367C">
        <w:rPr>
          <w:spacing w:val="2"/>
          <w:sz w:val="24"/>
          <w:szCs w:val="24"/>
        </w:rPr>
        <w:t>p</w:t>
      </w:r>
      <w:r w:rsidR="00BC57AD" w:rsidRPr="00C4367C">
        <w:rPr>
          <w:sz w:val="24"/>
          <w:szCs w:val="24"/>
        </w:rPr>
        <w:t>ersia</w:t>
      </w:r>
      <w:r w:rsidR="00BC57AD" w:rsidRPr="00C4367C">
        <w:rPr>
          <w:spacing w:val="-1"/>
          <w:sz w:val="24"/>
          <w:szCs w:val="24"/>
        </w:rPr>
        <w:t>p</w:t>
      </w:r>
      <w:r w:rsidR="00BC57AD" w:rsidRPr="00C4367C">
        <w:rPr>
          <w:sz w:val="24"/>
          <w:szCs w:val="24"/>
        </w:rPr>
        <w:t>kan</w:t>
      </w:r>
      <w:proofErr w:type="spellEnd"/>
      <w:r w:rsidR="00BC57AD" w:rsidRPr="00C4367C">
        <w:rPr>
          <w:spacing w:val="3"/>
          <w:sz w:val="24"/>
          <w:szCs w:val="24"/>
        </w:rPr>
        <w:t xml:space="preserve"> </w:t>
      </w:r>
      <w:r w:rsidR="00BC57AD" w:rsidRPr="00C4367C">
        <w:rPr>
          <w:spacing w:val="-2"/>
          <w:sz w:val="24"/>
          <w:szCs w:val="24"/>
          <w:lang w:val="id-ID"/>
        </w:rPr>
        <w:t>keterampilan dan pengetahuannya</w:t>
      </w:r>
      <w:r w:rsidR="00BC57AD" w:rsidRPr="00C4367C">
        <w:rPr>
          <w:spacing w:val="4"/>
          <w:sz w:val="24"/>
          <w:szCs w:val="24"/>
        </w:rPr>
        <w:t xml:space="preserve"> </w:t>
      </w:r>
      <w:proofErr w:type="spellStart"/>
      <w:r w:rsidR="00BC57AD" w:rsidRPr="00C4367C">
        <w:rPr>
          <w:sz w:val="24"/>
          <w:szCs w:val="24"/>
        </w:rPr>
        <w:t>s</w:t>
      </w:r>
      <w:r w:rsidR="00BC57AD" w:rsidRPr="00C4367C">
        <w:rPr>
          <w:spacing w:val="-1"/>
          <w:sz w:val="24"/>
          <w:szCs w:val="24"/>
        </w:rPr>
        <w:t>e</w:t>
      </w:r>
      <w:r w:rsidR="00BC57AD" w:rsidRPr="00C4367C">
        <w:rPr>
          <w:sz w:val="24"/>
          <w:szCs w:val="24"/>
        </w:rPr>
        <w:t>bel</w:t>
      </w:r>
      <w:r w:rsidR="00BC57AD" w:rsidRPr="00C4367C">
        <w:rPr>
          <w:spacing w:val="1"/>
          <w:sz w:val="24"/>
          <w:szCs w:val="24"/>
        </w:rPr>
        <w:t>u</w:t>
      </w:r>
      <w:r w:rsidR="00BC57AD" w:rsidRPr="00C4367C">
        <w:rPr>
          <w:sz w:val="24"/>
          <w:szCs w:val="24"/>
        </w:rPr>
        <w:t>m</w:t>
      </w:r>
      <w:proofErr w:type="spellEnd"/>
      <w:r w:rsidR="00BC57AD" w:rsidRPr="00C4367C">
        <w:rPr>
          <w:sz w:val="24"/>
          <w:szCs w:val="24"/>
        </w:rPr>
        <w:t xml:space="preserve"> </w:t>
      </w:r>
      <w:proofErr w:type="spellStart"/>
      <w:r w:rsidR="00BC57AD" w:rsidRPr="00C4367C">
        <w:rPr>
          <w:sz w:val="24"/>
          <w:szCs w:val="24"/>
        </w:rPr>
        <w:t>terj</w:t>
      </w:r>
      <w:r w:rsidR="00BC57AD" w:rsidRPr="00C4367C">
        <w:rPr>
          <w:spacing w:val="1"/>
          <w:sz w:val="24"/>
          <w:szCs w:val="24"/>
        </w:rPr>
        <w:t>u</w:t>
      </w:r>
      <w:r w:rsidR="00BC57AD" w:rsidRPr="00C4367C">
        <w:rPr>
          <w:sz w:val="24"/>
          <w:szCs w:val="24"/>
        </w:rPr>
        <w:t>n</w:t>
      </w:r>
      <w:proofErr w:type="spellEnd"/>
      <w:r w:rsidR="00BC57AD" w:rsidRPr="00C4367C">
        <w:rPr>
          <w:sz w:val="24"/>
          <w:szCs w:val="24"/>
        </w:rPr>
        <w:t xml:space="preserve"> </w:t>
      </w:r>
      <w:proofErr w:type="spellStart"/>
      <w:r w:rsidR="00BC57AD" w:rsidRPr="00C4367C">
        <w:rPr>
          <w:spacing w:val="1"/>
          <w:sz w:val="24"/>
          <w:szCs w:val="24"/>
        </w:rPr>
        <w:t>k</w:t>
      </w:r>
      <w:r w:rsidR="00BC57AD" w:rsidRPr="00C4367C">
        <w:rPr>
          <w:sz w:val="24"/>
          <w:szCs w:val="24"/>
        </w:rPr>
        <w:t>e</w:t>
      </w:r>
      <w:proofErr w:type="spellEnd"/>
      <w:r w:rsidR="00BC57AD" w:rsidRPr="00C4367C">
        <w:rPr>
          <w:spacing w:val="-1"/>
          <w:sz w:val="24"/>
          <w:szCs w:val="24"/>
        </w:rPr>
        <w:t xml:space="preserve"> </w:t>
      </w:r>
      <w:proofErr w:type="spellStart"/>
      <w:r w:rsidR="00BC57AD" w:rsidRPr="00C4367C">
        <w:rPr>
          <w:sz w:val="24"/>
          <w:szCs w:val="24"/>
        </w:rPr>
        <w:t>du</w:t>
      </w:r>
      <w:r w:rsidR="00BC57AD" w:rsidRPr="00C4367C">
        <w:rPr>
          <w:spacing w:val="1"/>
          <w:sz w:val="24"/>
          <w:szCs w:val="24"/>
        </w:rPr>
        <w:t>n</w:t>
      </w:r>
      <w:r w:rsidR="00BC57AD" w:rsidRPr="00C4367C">
        <w:rPr>
          <w:sz w:val="24"/>
          <w:szCs w:val="24"/>
        </w:rPr>
        <w:t>ia</w:t>
      </w:r>
      <w:proofErr w:type="spellEnd"/>
      <w:r w:rsidR="00BC57AD" w:rsidRPr="00C4367C">
        <w:rPr>
          <w:sz w:val="24"/>
          <w:szCs w:val="24"/>
        </w:rPr>
        <w:t xml:space="preserve"> </w:t>
      </w:r>
      <w:proofErr w:type="spellStart"/>
      <w:r w:rsidR="00BC57AD" w:rsidRPr="00C4367C">
        <w:rPr>
          <w:sz w:val="24"/>
          <w:szCs w:val="24"/>
        </w:rPr>
        <w:t>profesi</w:t>
      </w:r>
      <w:r w:rsidR="00BC57AD" w:rsidRPr="00C4367C">
        <w:rPr>
          <w:spacing w:val="1"/>
          <w:sz w:val="24"/>
          <w:szCs w:val="24"/>
        </w:rPr>
        <w:t>n</w:t>
      </w:r>
      <w:r w:rsidR="00BC57AD" w:rsidRPr="00C4367C">
        <w:rPr>
          <w:sz w:val="24"/>
          <w:szCs w:val="24"/>
        </w:rPr>
        <w:t>ya</w:t>
      </w:r>
      <w:proofErr w:type="spellEnd"/>
      <w:r w:rsidR="00BC57AD" w:rsidRPr="00C4367C">
        <w:rPr>
          <w:sz w:val="24"/>
          <w:szCs w:val="24"/>
        </w:rPr>
        <w:t xml:space="preserve"> </w:t>
      </w:r>
      <w:r w:rsidR="00BC57AD" w:rsidRPr="00C4367C">
        <w:rPr>
          <w:sz w:val="24"/>
          <w:szCs w:val="24"/>
          <w:lang w:val="id-ID"/>
        </w:rPr>
        <w:t>di bidang</w:t>
      </w:r>
      <w:r w:rsidR="00BC57AD" w:rsidRPr="00C4367C">
        <w:rPr>
          <w:spacing w:val="1"/>
          <w:sz w:val="24"/>
          <w:szCs w:val="24"/>
        </w:rPr>
        <w:t xml:space="preserve"> </w:t>
      </w:r>
      <w:r w:rsidR="00BC57AD" w:rsidRPr="00C4367C">
        <w:rPr>
          <w:sz w:val="24"/>
          <w:szCs w:val="24"/>
          <w:lang w:val="id-ID"/>
        </w:rPr>
        <w:t>T</w:t>
      </w:r>
      <w:proofErr w:type="spellStart"/>
      <w:r w:rsidR="00BC57AD" w:rsidRPr="00C4367C">
        <w:rPr>
          <w:sz w:val="24"/>
          <w:szCs w:val="24"/>
        </w:rPr>
        <w:t>ek</w:t>
      </w:r>
      <w:r w:rsidR="00BC57AD" w:rsidRPr="00C4367C">
        <w:rPr>
          <w:spacing w:val="1"/>
          <w:sz w:val="24"/>
          <w:szCs w:val="24"/>
        </w:rPr>
        <w:t>n</w:t>
      </w:r>
      <w:r w:rsidR="00BC57AD" w:rsidRPr="00C4367C">
        <w:rPr>
          <w:sz w:val="24"/>
          <w:szCs w:val="24"/>
        </w:rPr>
        <w:t>ik</w:t>
      </w:r>
      <w:proofErr w:type="spellEnd"/>
      <w:r w:rsidR="00BC57AD" w:rsidRPr="00C4367C">
        <w:rPr>
          <w:spacing w:val="1"/>
          <w:sz w:val="24"/>
          <w:szCs w:val="24"/>
        </w:rPr>
        <w:t xml:space="preserve"> </w:t>
      </w:r>
      <w:proofErr w:type="spellStart"/>
      <w:r w:rsidR="00BC57AD" w:rsidRPr="00C4367C">
        <w:rPr>
          <w:spacing w:val="-2"/>
          <w:sz w:val="24"/>
          <w:szCs w:val="24"/>
        </w:rPr>
        <w:t>Elektro</w:t>
      </w:r>
      <w:proofErr w:type="spellEnd"/>
      <w:r w:rsidR="008F016F" w:rsidRPr="00C4367C">
        <w:rPr>
          <w:rStyle w:val="tgc"/>
          <w:rFonts w:eastAsiaTheme="majorEastAsia"/>
          <w:sz w:val="24"/>
          <w:szCs w:val="24"/>
        </w:rPr>
        <w:t>.</w:t>
      </w:r>
      <w:proofErr w:type="gramEnd"/>
    </w:p>
    <w:p w:rsidR="008F016F" w:rsidRPr="00C4367C" w:rsidRDefault="008F016F" w:rsidP="00C4367C">
      <w:pPr>
        <w:pStyle w:val="ListParagraph"/>
        <w:spacing w:before="67"/>
        <w:ind w:left="770" w:right="11"/>
        <w:jc w:val="both"/>
        <w:rPr>
          <w:rStyle w:val="tgc"/>
          <w:rFonts w:eastAsiaTheme="majorEastAsia"/>
          <w:sz w:val="24"/>
          <w:szCs w:val="24"/>
          <w:lang w:val="id-ID"/>
        </w:rPr>
      </w:pPr>
    </w:p>
    <w:p w:rsidR="008F016F" w:rsidRPr="00C4367C" w:rsidRDefault="008F016F" w:rsidP="00C4367C">
      <w:pPr>
        <w:pStyle w:val="ListParagraph"/>
        <w:spacing w:before="67"/>
        <w:ind w:left="770" w:right="11"/>
        <w:jc w:val="both"/>
        <w:rPr>
          <w:rStyle w:val="tgc"/>
          <w:rFonts w:eastAsiaTheme="majorEastAsia"/>
          <w:sz w:val="24"/>
          <w:szCs w:val="24"/>
          <w:lang w:val="id-ID"/>
        </w:rPr>
      </w:pPr>
      <w:r w:rsidRPr="00C4367C">
        <w:rPr>
          <w:rStyle w:val="tgc"/>
          <w:rFonts w:eastAsiaTheme="majorEastAsia"/>
          <w:sz w:val="24"/>
          <w:szCs w:val="24"/>
          <w:lang w:val="id-ID"/>
        </w:rPr>
        <w:t>Adapun capaian pembelajaran mata kuliah Kerja Praktek, yaitu :</w:t>
      </w:r>
    </w:p>
    <w:p w:rsidR="008F016F" w:rsidRPr="00C4367C" w:rsidRDefault="008F016F" w:rsidP="00C4367C">
      <w:pPr>
        <w:pStyle w:val="ListParagraph"/>
        <w:numPr>
          <w:ilvl w:val="0"/>
          <w:numId w:val="6"/>
        </w:numPr>
        <w:spacing w:before="67"/>
        <w:ind w:right="11"/>
        <w:jc w:val="both"/>
        <w:rPr>
          <w:sz w:val="24"/>
          <w:szCs w:val="24"/>
          <w:lang w:val="id-ID"/>
        </w:rPr>
      </w:pPr>
      <w:proofErr w:type="spellStart"/>
      <w:r w:rsidRPr="00C4367C">
        <w:rPr>
          <w:sz w:val="24"/>
          <w:szCs w:val="24"/>
        </w:rPr>
        <w:t>Memiliki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jati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diri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sebagai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intelektual</w:t>
      </w:r>
      <w:proofErr w:type="spellEnd"/>
      <w:r w:rsidRPr="00C4367C">
        <w:rPr>
          <w:sz w:val="24"/>
          <w:szCs w:val="24"/>
        </w:rPr>
        <w:t xml:space="preserve"> yang </w:t>
      </w:r>
      <w:proofErr w:type="spellStart"/>
      <w:r w:rsidRPr="00C4367C">
        <w:rPr>
          <w:sz w:val="24"/>
          <w:szCs w:val="24"/>
        </w:rPr>
        <w:t>mencintai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kebenaran</w:t>
      </w:r>
      <w:proofErr w:type="spellEnd"/>
      <w:r w:rsidRPr="00C4367C">
        <w:rPr>
          <w:sz w:val="24"/>
          <w:szCs w:val="24"/>
        </w:rPr>
        <w:t xml:space="preserve">, </w:t>
      </w:r>
      <w:proofErr w:type="spellStart"/>
      <w:r w:rsidRPr="00C4367C">
        <w:rPr>
          <w:sz w:val="24"/>
          <w:szCs w:val="24"/>
        </w:rPr>
        <w:t>kejujuran</w:t>
      </w:r>
      <w:proofErr w:type="spellEnd"/>
      <w:r w:rsidRPr="00C4367C">
        <w:rPr>
          <w:sz w:val="24"/>
          <w:szCs w:val="24"/>
        </w:rPr>
        <w:t xml:space="preserve">, </w:t>
      </w:r>
      <w:proofErr w:type="spellStart"/>
      <w:r w:rsidRPr="00C4367C">
        <w:rPr>
          <w:sz w:val="24"/>
          <w:szCs w:val="24"/>
        </w:rPr>
        <w:t>keadilan</w:t>
      </w:r>
      <w:proofErr w:type="spellEnd"/>
      <w:r w:rsidRPr="00C4367C">
        <w:rPr>
          <w:sz w:val="24"/>
          <w:szCs w:val="24"/>
        </w:rPr>
        <w:t xml:space="preserve">, </w:t>
      </w:r>
      <w:proofErr w:type="spellStart"/>
      <w:r w:rsidRPr="00C4367C">
        <w:rPr>
          <w:sz w:val="24"/>
          <w:szCs w:val="24"/>
        </w:rPr>
        <w:t>kebersamaan</w:t>
      </w:r>
      <w:proofErr w:type="spellEnd"/>
      <w:r w:rsidRPr="00C4367C">
        <w:rPr>
          <w:sz w:val="24"/>
          <w:szCs w:val="24"/>
        </w:rPr>
        <w:t xml:space="preserve">, </w:t>
      </w:r>
      <w:proofErr w:type="spellStart"/>
      <w:r w:rsidRPr="00C4367C">
        <w:rPr>
          <w:sz w:val="24"/>
          <w:szCs w:val="24"/>
        </w:rPr>
        <w:t>dan</w:t>
      </w:r>
      <w:proofErr w:type="spellEnd"/>
      <w:r w:rsidRPr="00C4367C">
        <w:rPr>
          <w:sz w:val="24"/>
          <w:szCs w:val="24"/>
        </w:rPr>
        <w:t xml:space="preserve"> rasa </w:t>
      </w:r>
      <w:proofErr w:type="spellStart"/>
      <w:r w:rsidRPr="00C4367C">
        <w:rPr>
          <w:sz w:val="24"/>
          <w:szCs w:val="24"/>
        </w:rPr>
        <w:t>kasih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sayang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serta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menjadi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inspirasi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bagi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kemajuan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masyarakat</w:t>
      </w:r>
      <w:proofErr w:type="spellEnd"/>
      <w:r w:rsidRPr="00C4367C">
        <w:rPr>
          <w:sz w:val="24"/>
          <w:szCs w:val="24"/>
        </w:rPr>
        <w:t>.</w:t>
      </w:r>
      <w:r w:rsidRPr="00C4367C">
        <w:rPr>
          <w:sz w:val="24"/>
          <w:szCs w:val="24"/>
          <w:lang w:val="id-ID"/>
        </w:rPr>
        <w:t xml:space="preserve"> (S4)</w:t>
      </w:r>
    </w:p>
    <w:p w:rsidR="008F016F" w:rsidRPr="00C4367C" w:rsidRDefault="008F016F" w:rsidP="00C4367C">
      <w:pPr>
        <w:pStyle w:val="ListParagraph"/>
        <w:numPr>
          <w:ilvl w:val="0"/>
          <w:numId w:val="6"/>
        </w:numPr>
        <w:spacing w:before="67"/>
        <w:ind w:right="11"/>
        <w:jc w:val="both"/>
        <w:rPr>
          <w:sz w:val="24"/>
          <w:szCs w:val="24"/>
          <w:lang w:val="id-ID"/>
        </w:rPr>
      </w:pPr>
      <w:r w:rsidRPr="00C4367C">
        <w:rPr>
          <w:sz w:val="24"/>
          <w:szCs w:val="24"/>
          <w:lang w:val="sv-SE"/>
        </w:rPr>
        <w:t>Mampu memahami etika</w:t>
      </w:r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tanggung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jawab</w:t>
      </w:r>
      <w:proofErr w:type="spellEnd"/>
      <w:r w:rsidRPr="00C4367C">
        <w:rPr>
          <w:sz w:val="24"/>
          <w:szCs w:val="24"/>
          <w:lang w:val="sv-SE"/>
        </w:rPr>
        <w:t xml:space="preserve"> profesional dan kode etik </w:t>
      </w:r>
      <w:proofErr w:type="spellStart"/>
      <w:r w:rsidRPr="00C4367C">
        <w:rPr>
          <w:sz w:val="24"/>
          <w:szCs w:val="24"/>
        </w:rPr>
        <w:t>seorang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elektrical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profesional</w:t>
      </w:r>
      <w:proofErr w:type="spellEnd"/>
      <w:r w:rsidRPr="00C4367C">
        <w:rPr>
          <w:sz w:val="24"/>
          <w:szCs w:val="24"/>
          <w:lang w:val="sv-SE"/>
        </w:rPr>
        <w:t>.</w:t>
      </w:r>
      <w:r w:rsidRPr="00C4367C">
        <w:rPr>
          <w:sz w:val="24"/>
          <w:szCs w:val="24"/>
          <w:lang w:val="id-ID"/>
        </w:rPr>
        <w:t xml:space="preserve"> (S5)</w:t>
      </w:r>
    </w:p>
    <w:p w:rsidR="00BC57AD" w:rsidRPr="00C4367C" w:rsidRDefault="00BC57AD" w:rsidP="00C4367C">
      <w:pPr>
        <w:pStyle w:val="ListParagraph"/>
        <w:numPr>
          <w:ilvl w:val="0"/>
          <w:numId w:val="6"/>
        </w:numPr>
        <w:spacing w:before="67"/>
        <w:ind w:right="11"/>
        <w:jc w:val="both"/>
        <w:rPr>
          <w:sz w:val="24"/>
          <w:szCs w:val="24"/>
          <w:lang w:val="id-ID"/>
        </w:rPr>
      </w:pPr>
      <w:proofErr w:type="spellStart"/>
      <w:r w:rsidRPr="00C4367C">
        <w:rPr>
          <w:sz w:val="24"/>
          <w:szCs w:val="24"/>
        </w:rPr>
        <w:t>Mampu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berkerja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berkerjasama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dalam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lingkungan</w:t>
      </w:r>
      <w:proofErr w:type="spellEnd"/>
      <w:r w:rsidRPr="00C4367C">
        <w:rPr>
          <w:sz w:val="24"/>
          <w:szCs w:val="24"/>
        </w:rPr>
        <w:t xml:space="preserve"> yang </w:t>
      </w:r>
      <w:proofErr w:type="spellStart"/>
      <w:r w:rsidRPr="00C4367C">
        <w:rPr>
          <w:sz w:val="24"/>
          <w:szCs w:val="24"/>
        </w:rPr>
        <w:t>melibatkan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berbagai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disiplin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ilmu</w:t>
      </w:r>
      <w:proofErr w:type="spellEnd"/>
      <w:r w:rsidRPr="00C4367C">
        <w:rPr>
          <w:sz w:val="24"/>
          <w:szCs w:val="24"/>
          <w:lang w:val="id-ID"/>
        </w:rPr>
        <w:t>. (KU1)</w:t>
      </w:r>
    </w:p>
    <w:p w:rsidR="00BC57AD" w:rsidRPr="00C4367C" w:rsidRDefault="00BC57AD" w:rsidP="00C4367C">
      <w:pPr>
        <w:pStyle w:val="ListParagraph"/>
        <w:numPr>
          <w:ilvl w:val="0"/>
          <w:numId w:val="6"/>
        </w:numPr>
        <w:spacing w:before="67"/>
        <w:ind w:right="11"/>
        <w:jc w:val="both"/>
        <w:rPr>
          <w:sz w:val="24"/>
          <w:szCs w:val="24"/>
          <w:lang w:val="id-ID"/>
        </w:rPr>
      </w:pPr>
      <w:proofErr w:type="spellStart"/>
      <w:r w:rsidRPr="00C4367C">
        <w:rPr>
          <w:sz w:val="24"/>
          <w:szCs w:val="24"/>
        </w:rPr>
        <w:t>Mampu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memahami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prinsip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teknik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perancangan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sistem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tenaga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listrik</w:t>
      </w:r>
      <w:proofErr w:type="spellEnd"/>
      <w:r w:rsidRPr="00C4367C">
        <w:rPr>
          <w:sz w:val="24"/>
          <w:szCs w:val="24"/>
        </w:rPr>
        <w:t xml:space="preserve">, </w:t>
      </w:r>
      <w:proofErr w:type="spellStart"/>
      <w:r w:rsidRPr="00C4367C">
        <w:rPr>
          <w:sz w:val="24"/>
          <w:szCs w:val="24"/>
        </w:rPr>
        <w:t>sistem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kendali</w:t>
      </w:r>
      <w:proofErr w:type="spellEnd"/>
      <w:r w:rsidRPr="00C4367C">
        <w:rPr>
          <w:sz w:val="24"/>
          <w:szCs w:val="24"/>
        </w:rPr>
        <w:t xml:space="preserve">, </w:t>
      </w:r>
      <w:proofErr w:type="spellStart"/>
      <w:r w:rsidRPr="00C4367C">
        <w:rPr>
          <w:sz w:val="24"/>
          <w:szCs w:val="24"/>
        </w:rPr>
        <w:t>atau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sistem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elektronika</w:t>
      </w:r>
      <w:proofErr w:type="spellEnd"/>
      <w:r w:rsidRPr="00C4367C">
        <w:rPr>
          <w:sz w:val="24"/>
          <w:szCs w:val="24"/>
          <w:lang w:val="id-ID"/>
        </w:rPr>
        <w:t>. (P5)</w:t>
      </w:r>
    </w:p>
    <w:p w:rsidR="00BC57AD" w:rsidRPr="00C4367C" w:rsidRDefault="00BC57AD" w:rsidP="00C4367C">
      <w:pPr>
        <w:pStyle w:val="ListParagraph"/>
        <w:numPr>
          <w:ilvl w:val="0"/>
          <w:numId w:val="6"/>
        </w:numPr>
        <w:spacing w:before="67"/>
        <w:ind w:right="11"/>
        <w:jc w:val="both"/>
        <w:rPr>
          <w:sz w:val="24"/>
          <w:szCs w:val="24"/>
          <w:lang w:val="id-ID"/>
        </w:rPr>
      </w:pPr>
      <w:proofErr w:type="spellStart"/>
      <w:r w:rsidRPr="00C4367C">
        <w:rPr>
          <w:sz w:val="24"/>
          <w:szCs w:val="24"/>
        </w:rPr>
        <w:t>Mampu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memahami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pengetahuan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tentang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teknik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komunikasi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perkembangan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teknologi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terbaru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terkini</w:t>
      </w:r>
      <w:proofErr w:type="spellEnd"/>
      <w:r w:rsidRPr="00C4367C">
        <w:rPr>
          <w:sz w:val="24"/>
          <w:szCs w:val="24"/>
        </w:rPr>
        <w:t xml:space="preserve"> di </w:t>
      </w:r>
      <w:proofErr w:type="spellStart"/>
      <w:r w:rsidRPr="00C4367C">
        <w:rPr>
          <w:sz w:val="24"/>
          <w:szCs w:val="24"/>
        </w:rPr>
        <w:t>bidang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sistem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tenaga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listrik</w:t>
      </w:r>
      <w:proofErr w:type="spellEnd"/>
      <w:r w:rsidRPr="00C4367C">
        <w:rPr>
          <w:sz w:val="24"/>
          <w:szCs w:val="24"/>
        </w:rPr>
        <w:t xml:space="preserve">, </w:t>
      </w:r>
      <w:proofErr w:type="spellStart"/>
      <w:r w:rsidRPr="00C4367C">
        <w:rPr>
          <w:sz w:val="24"/>
          <w:szCs w:val="24"/>
        </w:rPr>
        <w:t>sistem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kendali</w:t>
      </w:r>
      <w:proofErr w:type="spellEnd"/>
      <w:r w:rsidRPr="00C4367C">
        <w:rPr>
          <w:sz w:val="24"/>
          <w:szCs w:val="24"/>
        </w:rPr>
        <w:t xml:space="preserve">, </w:t>
      </w:r>
      <w:proofErr w:type="spellStart"/>
      <w:r w:rsidRPr="00C4367C">
        <w:rPr>
          <w:sz w:val="24"/>
          <w:szCs w:val="24"/>
        </w:rPr>
        <w:t>atau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sistem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elektronika</w:t>
      </w:r>
      <w:proofErr w:type="spellEnd"/>
      <w:r w:rsidRPr="00C4367C">
        <w:rPr>
          <w:sz w:val="24"/>
          <w:szCs w:val="24"/>
          <w:lang w:val="id-ID"/>
        </w:rPr>
        <w:t>. (P6)</w:t>
      </w:r>
    </w:p>
    <w:p w:rsidR="00BC57AD" w:rsidRPr="00C4367C" w:rsidRDefault="00BC57AD" w:rsidP="00C4367C">
      <w:pPr>
        <w:pStyle w:val="ListParagraph"/>
        <w:numPr>
          <w:ilvl w:val="0"/>
          <w:numId w:val="6"/>
        </w:numPr>
        <w:spacing w:before="67"/>
        <w:ind w:right="11"/>
        <w:jc w:val="both"/>
        <w:rPr>
          <w:sz w:val="24"/>
          <w:szCs w:val="24"/>
          <w:lang w:val="id-ID"/>
        </w:rPr>
      </w:pPr>
      <w:proofErr w:type="spellStart"/>
      <w:r w:rsidRPr="00C4367C">
        <w:rPr>
          <w:sz w:val="24"/>
          <w:szCs w:val="24"/>
        </w:rPr>
        <w:t>Mampu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memahami</w:t>
      </w:r>
      <w:proofErr w:type="spellEnd"/>
      <w:r w:rsidRPr="00C4367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367C">
        <w:rPr>
          <w:color w:val="000000" w:themeColor="text1"/>
          <w:sz w:val="24"/>
          <w:szCs w:val="24"/>
          <w:shd w:val="clear" w:color="auto" w:fill="FFFFFF"/>
        </w:rPr>
        <w:t>aplikasi</w:t>
      </w:r>
      <w:proofErr w:type="spellEnd"/>
      <w:r w:rsidRPr="00C4367C">
        <w:rPr>
          <w:color w:val="000000" w:themeColor="text1"/>
          <w:sz w:val="24"/>
          <w:szCs w:val="24"/>
          <w:shd w:val="clear" w:color="auto" w:fill="FFFFFF"/>
        </w:rPr>
        <w:t xml:space="preserve"> program </w:t>
      </w:r>
      <w:proofErr w:type="spellStart"/>
      <w:r w:rsidRPr="00C4367C">
        <w:rPr>
          <w:color w:val="000000" w:themeColor="text1"/>
          <w:sz w:val="24"/>
          <w:szCs w:val="24"/>
          <w:shd w:val="clear" w:color="auto" w:fill="FFFFFF"/>
        </w:rPr>
        <w:t>komputer</w:t>
      </w:r>
      <w:proofErr w:type="spellEnd"/>
      <w:r w:rsidRPr="00C4367C">
        <w:rPr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C4367C">
        <w:rPr>
          <w:color w:val="000000" w:themeColor="text1"/>
          <w:sz w:val="24"/>
          <w:szCs w:val="24"/>
          <w:shd w:val="clear" w:color="auto" w:fill="FFFFFF"/>
        </w:rPr>
        <w:t>bidang</w:t>
      </w:r>
      <w:proofErr w:type="spellEnd"/>
      <w:r w:rsidRPr="00C4367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367C">
        <w:rPr>
          <w:color w:val="000000" w:themeColor="text1"/>
          <w:sz w:val="24"/>
          <w:szCs w:val="24"/>
          <w:shd w:val="clear" w:color="auto" w:fill="FFFFFF"/>
        </w:rPr>
        <w:t>kelistrikan</w:t>
      </w:r>
      <w:proofErr w:type="spellEnd"/>
      <w:r w:rsidRPr="00C4367C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C4367C">
        <w:rPr>
          <w:color w:val="000000" w:themeColor="text1"/>
          <w:sz w:val="24"/>
          <w:szCs w:val="24"/>
          <w:shd w:val="clear" w:color="auto" w:fill="FFFFFF"/>
        </w:rPr>
        <w:t>sistem</w:t>
      </w:r>
      <w:proofErr w:type="spellEnd"/>
      <w:r w:rsidRPr="00C4367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367C">
        <w:rPr>
          <w:color w:val="000000" w:themeColor="text1"/>
          <w:sz w:val="24"/>
          <w:szCs w:val="24"/>
          <w:shd w:val="clear" w:color="auto" w:fill="FFFFFF"/>
        </w:rPr>
        <w:t>kendali</w:t>
      </w:r>
      <w:proofErr w:type="spellEnd"/>
      <w:r w:rsidRPr="00C4367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367C">
        <w:rPr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C4367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367C">
        <w:rPr>
          <w:color w:val="000000" w:themeColor="text1"/>
          <w:sz w:val="24"/>
          <w:szCs w:val="24"/>
          <w:shd w:val="clear" w:color="auto" w:fill="FFFFFF"/>
        </w:rPr>
        <w:t>elektronika</w:t>
      </w:r>
      <w:proofErr w:type="spellEnd"/>
      <w:r w:rsidRPr="00C4367C">
        <w:rPr>
          <w:color w:val="000000" w:themeColor="text1"/>
          <w:sz w:val="24"/>
          <w:szCs w:val="24"/>
          <w:shd w:val="clear" w:color="auto" w:fill="FFFFFF"/>
          <w:lang w:val="id-ID"/>
        </w:rPr>
        <w:t>. (P7)</w:t>
      </w:r>
    </w:p>
    <w:p w:rsidR="00BC57AD" w:rsidRPr="00C4367C" w:rsidRDefault="00BC57AD" w:rsidP="00C4367C">
      <w:pPr>
        <w:pStyle w:val="ListParagraph"/>
        <w:numPr>
          <w:ilvl w:val="0"/>
          <w:numId w:val="6"/>
        </w:numPr>
        <w:spacing w:before="67"/>
        <w:ind w:right="11"/>
        <w:jc w:val="both"/>
        <w:rPr>
          <w:sz w:val="24"/>
          <w:szCs w:val="24"/>
          <w:lang w:val="id-ID"/>
        </w:rPr>
      </w:pPr>
      <w:proofErr w:type="spellStart"/>
      <w:r w:rsidRPr="00C4367C">
        <w:rPr>
          <w:sz w:val="24"/>
          <w:szCs w:val="24"/>
        </w:rPr>
        <w:t>Mampu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memahami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pengetahuan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prosedural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operasional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kerja</w:t>
      </w:r>
      <w:proofErr w:type="spellEnd"/>
      <w:r w:rsidRPr="00C4367C">
        <w:rPr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C4367C">
        <w:rPr>
          <w:color w:val="000000" w:themeColor="text1"/>
          <w:sz w:val="24"/>
          <w:szCs w:val="24"/>
          <w:shd w:val="clear" w:color="auto" w:fill="FFFFFF"/>
        </w:rPr>
        <w:t>bidang</w:t>
      </w:r>
      <w:proofErr w:type="spellEnd"/>
      <w:r w:rsidRPr="00C4367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367C">
        <w:rPr>
          <w:color w:val="000000" w:themeColor="text1"/>
          <w:sz w:val="24"/>
          <w:szCs w:val="24"/>
          <w:shd w:val="clear" w:color="auto" w:fill="FFFFFF"/>
        </w:rPr>
        <w:t>kelistrikan</w:t>
      </w:r>
      <w:proofErr w:type="spellEnd"/>
      <w:r w:rsidRPr="00C4367C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C4367C">
        <w:rPr>
          <w:color w:val="000000" w:themeColor="text1"/>
          <w:sz w:val="24"/>
          <w:szCs w:val="24"/>
          <w:shd w:val="clear" w:color="auto" w:fill="FFFFFF"/>
        </w:rPr>
        <w:t>sistem</w:t>
      </w:r>
      <w:proofErr w:type="spellEnd"/>
      <w:r w:rsidRPr="00C4367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367C">
        <w:rPr>
          <w:color w:val="000000" w:themeColor="text1"/>
          <w:sz w:val="24"/>
          <w:szCs w:val="24"/>
          <w:shd w:val="clear" w:color="auto" w:fill="FFFFFF"/>
        </w:rPr>
        <w:t>kendali</w:t>
      </w:r>
      <w:proofErr w:type="spellEnd"/>
      <w:r w:rsidRPr="00C4367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367C">
        <w:rPr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C4367C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4367C">
        <w:rPr>
          <w:color w:val="000000" w:themeColor="text1"/>
          <w:sz w:val="24"/>
          <w:szCs w:val="24"/>
          <w:shd w:val="clear" w:color="auto" w:fill="FFFFFF"/>
        </w:rPr>
        <w:t>elektronika</w:t>
      </w:r>
      <w:proofErr w:type="spellEnd"/>
      <w:r w:rsidRPr="00C4367C">
        <w:rPr>
          <w:color w:val="000000" w:themeColor="text1"/>
          <w:sz w:val="24"/>
          <w:szCs w:val="24"/>
          <w:shd w:val="clear" w:color="auto" w:fill="FFFFFF"/>
          <w:lang w:val="id-ID"/>
        </w:rPr>
        <w:t>. (P8)</w:t>
      </w:r>
    </w:p>
    <w:p w:rsidR="00BC57AD" w:rsidRPr="00C4367C" w:rsidRDefault="00BC57AD" w:rsidP="00C4367C">
      <w:pPr>
        <w:pStyle w:val="ListParagraph"/>
        <w:numPr>
          <w:ilvl w:val="0"/>
          <w:numId w:val="6"/>
        </w:numPr>
        <w:spacing w:before="67"/>
        <w:ind w:right="11"/>
        <w:jc w:val="both"/>
        <w:rPr>
          <w:sz w:val="24"/>
          <w:szCs w:val="24"/>
          <w:lang w:val="id-ID"/>
        </w:rPr>
      </w:pPr>
      <w:proofErr w:type="spellStart"/>
      <w:r w:rsidRPr="00C4367C">
        <w:rPr>
          <w:sz w:val="24"/>
          <w:szCs w:val="24"/>
        </w:rPr>
        <w:t>Mampu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merancang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sistem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tenaga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listrik</w:t>
      </w:r>
      <w:proofErr w:type="spellEnd"/>
      <w:r w:rsidRPr="00C4367C">
        <w:rPr>
          <w:sz w:val="24"/>
          <w:szCs w:val="24"/>
        </w:rPr>
        <w:t xml:space="preserve">, </w:t>
      </w:r>
      <w:proofErr w:type="spellStart"/>
      <w:r w:rsidRPr="00C4367C">
        <w:rPr>
          <w:sz w:val="24"/>
          <w:szCs w:val="24"/>
        </w:rPr>
        <w:t>sistem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kendali</w:t>
      </w:r>
      <w:proofErr w:type="spellEnd"/>
      <w:r w:rsidRPr="00C4367C">
        <w:rPr>
          <w:sz w:val="24"/>
          <w:szCs w:val="24"/>
        </w:rPr>
        <w:t xml:space="preserve">, </w:t>
      </w:r>
      <w:proofErr w:type="spellStart"/>
      <w:r w:rsidRPr="00C4367C">
        <w:rPr>
          <w:sz w:val="24"/>
          <w:szCs w:val="24"/>
        </w:rPr>
        <w:t>atau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sistem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elektronika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dengan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pendekatan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analitis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mempertimbangkan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standar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teknis</w:t>
      </w:r>
      <w:proofErr w:type="spellEnd"/>
      <w:r w:rsidRPr="00C4367C">
        <w:rPr>
          <w:sz w:val="24"/>
          <w:szCs w:val="24"/>
        </w:rPr>
        <w:t xml:space="preserve">, </w:t>
      </w:r>
      <w:proofErr w:type="spellStart"/>
      <w:r w:rsidRPr="00C4367C">
        <w:rPr>
          <w:sz w:val="24"/>
          <w:szCs w:val="24"/>
        </w:rPr>
        <w:t>aspek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kinerja</w:t>
      </w:r>
      <w:proofErr w:type="spellEnd"/>
      <w:r w:rsidRPr="00C4367C">
        <w:rPr>
          <w:sz w:val="24"/>
          <w:szCs w:val="24"/>
        </w:rPr>
        <w:t xml:space="preserve">, </w:t>
      </w:r>
      <w:proofErr w:type="spellStart"/>
      <w:r w:rsidRPr="00C4367C">
        <w:rPr>
          <w:sz w:val="24"/>
          <w:szCs w:val="24"/>
        </w:rPr>
        <w:t>keandalan</w:t>
      </w:r>
      <w:proofErr w:type="spellEnd"/>
      <w:r w:rsidRPr="00C4367C">
        <w:rPr>
          <w:sz w:val="24"/>
          <w:szCs w:val="24"/>
        </w:rPr>
        <w:t xml:space="preserve">, </w:t>
      </w:r>
      <w:proofErr w:type="spellStart"/>
      <w:r w:rsidRPr="00C4367C">
        <w:rPr>
          <w:sz w:val="24"/>
          <w:szCs w:val="24"/>
        </w:rPr>
        <w:t>kemudahan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penerapan</w:t>
      </w:r>
      <w:proofErr w:type="spellEnd"/>
      <w:r w:rsidRPr="00C4367C">
        <w:rPr>
          <w:sz w:val="24"/>
          <w:szCs w:val="24"/>
        </w:rPr>
        <w:t xml:space="preserve">, </w:t>
      </w:r>
      <w:proofErr w:type="spellStart"/>
      <w:r w:rsidRPr="00C4367C">
        <w:rPr>
          <w:sz w:val="24"/>
          <w:szCs w:val="24"/>
        </w:rPr>
        <w:t>keberlanjutan</w:t>
      </w:r>
      <w:proofErr w:type="spellEnd"/>
      <w:r w:rsidRPr="00C4367C">
        <w:rPr>
          <w:sz w:val="24"/>
          <w:szCs w:val="24"/>
        </w:rPr>
        <w:t xml:space="preserve">, </w:t>
      </w:r>
      <w:proofErr w:type="spellStart"/>
      <w:r w:rsidRPr="00C4367C">
        <w:rPr>
          <w:sz w:val="24"/>
          <w:szCs w:val="24"/>
        </w:rPr>
        <w:t>serta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memperhatikan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faktor-faktor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ekonomi</w:t>
      </w:r>
      <w:proofErr w:type="spellEnd"/>
      <w:r w:rsidRPr="00C4367C">
        <w:rPr>
          <w:sz w:val="24"/>
          <w:szCs w:val="24"/>
        </w:rPr>
        <w:t xml:space="preserve">, </w:t>
      </w:r>
      <w:proofErr w:type="spellStart"/>
      <w:r w:rsidRPr="00C4367C">
        <w:rPr>
          <w:sz w:val="24"/>
          <w:szCs w:val="24"/>
        </w:rPr>
        <w:t>kesehatan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keselamatan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publik</w:t>
      </w:r>
      <w:proofErr w:type="spellEnd"/>
      <w:r w:rsidRPr="00C4367C">
        <w:rPr>
          <w:sz w:val="24"/>
          <w:szCs w:val="24"/>
        </w:rPr>
        <w:t xml:space="preserve">, </w:t>
      </w:r>
      <w:proofErr w:type="spellStart"/>
      <w:r w:rsidRPr="00C4367C">
        <w:rPr>
          <w:sz w:val="24"/>
          <w:szCs w:val="24"/>
        </w:rPr>
        <w:t>kultural</w:t>
      </w:r>
      <w:proofErr w:type="spellEnd"/>
      <w:r w:rsidRPr="00C4367C">
        <w:rPr>
          <w:sz w:val="24"/>
          <w:szCs w:val="24"/>
        </w:rPr>
        <w:t xml:space="preserve">, </w:t>
      </w:r>
      <w:proofErr w:type="spellStart"/>
      <w:r w:rsidRPr="00C4367C">
        <w:rPr>
          <w:sz w:val="24"/>
          <w:szCs w:val="24"/>
        </w:rPr>
        <w:t>sosial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lingkungan</w:t>
      </w:r>
      <w:proofErr w:type="spellEnd"/>
      <w:r w:rsidRPr="00C4367C">
        <w:rPr>
          <w:sz w:val="24"/>
          <w:szCs w:val="24"/>
          <w:lang w:val="id-ID"/>
        </w:rPr>
        <w:t>. (KK5)</w:t>
      </w:r>
    </w:p>
    <w:p w:rsidR="00BC57AD" w:rsidRPr="00C4367C" w:rsidRDefault="00BC57AD" w:rsidP="00C4367C">
      <w:pPr>
        <w:pStyle w:val="ListParagraph"/>
        <w:numPr>
          <w:ilvl w:val="0"/>
          <w:numId w:val="6"/>
        </w:numPr>
        <w:spacing w:before="67"/>
        <w:ind w:right="11"/>
        <w:jc w:val="both"/>
        <w:rPr>
          <w:sz w:val="24"/>
          <w:szCs w:val="24"/>
          <w:lang w:val="id-ID"/>
        </w:rPr>
      </w:pPr>
      <w:proofErr w:type="spellStart"/>
      <w:r w:rsidRPr="00C4367C">
        <w:rPr>
          <w:sz w:val="24"/>
          <w:szCs w:val="24"/>
        </w:rPr>
        <w:t>Mampu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memberikan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penilaian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dan</w:t>
      </w:r>
      <w:proofErr w:type="spellEnd"/>
      <w:r w:rsidRPr="00C4367C">
        <w:rPr>
          <w:sz w:val="24"/>
          <w:szCs w:val="24"/>
          <w:lang w:val="id-ID"/>
        </w:rPr>
        <w:t xml:space="preserve"> </w:t>
      </w:r>
      <w:proofErr w:type="spellStart"/>
      <w:r w:rsidRPr="00C4367C">
        <w:rPr>
          <w:sz w:val="24"/>
          <w:szCs w:val="24"/>
        </w:rPr>
        <w:t>mengambil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keputusan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secara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tepat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dalam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konteks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penyelesaian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masalah</w:t>
      </w:r>
      <w:proofErr w:type="spellEnd"/>
      <w:r w:rsidRPr="00C4367C">
        <w:rPr>
          <w:sz w:val="24"/>
          <w:szCs w:val="24"/>
        </w:rPr>
        <w:t xml:space="preserve"> di </w:t>
      </w:r>
      <w:proofErr w:type="spellStart"/>
      <w:r w:rsidRPr="00C4367C">
        <w:rPr>
          <w:sz w:val="24"/>
          <w:szCs w:val="24"/>
        </w:rPr>
        <w:t>bidang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keahliannya</w:t>
      </w:r>
      <w:proofErr w:type="spellEnd"/>
      <w:r w:rsidRPr="00C4367C">
        <w:rPr>
          <w:sz w:val="24"/>
          <w:szCs w:val="24"/>
        </w:rPr>
        <w:t xml:space="preserve">, </w:t>
      </w:r>
      <w:proofErr w:type="spellStart"/>
      <w:r w:rsidRPr="00C4367C">
        <w:rPr>
          <w:sz w:val="24"/>
          <w:szCs w:val="24"/>
        </w:rPr>
        <w:t>berdasarkan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hasil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analisis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terhadap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informasi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dan</w:t>
      </w:r>
      <w:proofErr w:type="spellEnd"/>
      <w:r w:rsidRPr="00C4367C">
        <w:rPr>
          <w:sz w:val="24"/>
          <w:szCs w:val="24"/>
        </w:rPr>
        <w:t xml:space="preserve"> data</w:t>
      </w:r>
      <w:r w:rsidRPr="00C4367C">
        <w:rPr>
          <w:sz w:val="24"/>
          <w:szCs w:val="24"/>
          <w:lang w:val="id-ID"/>
        </w:rPr>
        <w:t>. (KK7)</w:t>
      </w:r>
    </w:p>
    <w:p w:rsidR="002938A5" w:rsidRDefault="002938A5" w:rsidP="00C4367C">
      <w:pPr>
        <w:spacing w:before="8" w:line="220" w:lineRule="exact"/>
        <w:jc w:val="both"/>
        <w:rPr>
          <w:sz w:val="24"/>
          <w:szCs w:val="24"/>
          <w:lang w:val="id-ID"/>
        </w:rPr>
      </w:pPr>
    </w:p>
    <w:p w:rsidR="002938A5" w:rsidRPr="002938A5" w:rsidRDefault="002938A5" w:rsidP="00C4367C">
      <w:pPr>
        <w:spacing w:before="8" w:line="220" w:lineRule="exact"/>
        <w:jc w:val="both"/>
        <w:rPr>
          <w:sz w:val="24"/>
          <w:szCs w:val="24"/>
          <w:lang w:val="id-ID"/>
        </w:rPr>
      </w:pPr>
    </w:p>
    <w:p w:rsidR="0027329B" w:rsidRPr="00C4367C" w:rsidRDefault="00F33886" w:rsidP="00C4367C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  <w:lang w:val="id-ID"/>
        </w:rPr>
      </w:pPr>
      <w:r w:rsidRPr="00C4367C">
        <w:rPr>
          <w:b/>
          <w:sz w:val="24"/>
          <w:szCs w:val="24"/>
        </w:rPr>
        <w:t>PR</w:t>
      </w:r>
      <w:r w:rsidRPr="00C4367C">
        <w:rPr>
          <w:b/>
          <w:spacing w:val="-1"/>
          <w:sz w:val="24"/>
          <w:szCs w:val="24"/>
        </w:rPr>
        <w:t>O</w:t>
      </w:r>
      <w:r w:rsidRPr="00C4367C">
        <w:rPr>
          <w:b/>
          <w:sz w:val="24"/>
          <w:szCs w:val="24"/>
        </w:rPr>
        <w:t>S</w:t>
      </w:r>
      <w:r w:rsidRPr="00C4367C">
        <w:rPr>
          <w:b/>
          <w:spacing w:val="-1"/>
          <w:sz w:val="24"/>
          <w:szCs w:val="24"/>
        </w:rPr>
        <w:t>E</w:t>
      </w:r>
      <w:r w:rsidRPr="00C4367C">
        <w:rPr>
          <w:b/>
          <w:sz w:val="24"/>
          <w:szCs w:val="24"/>
        </w:rPr>
        <w:t>D</w:t>
      </w:r>
      <w:r w:rsidRPr="00C4367C">
        <w:rPr>
          <w:b/>
          <w:spacing w:val="-1"/>
          <w:sz w:val="24"/>
          <w:szCs w:val="24"/>
        </w:rPr>
        <w:t>U</w:t>
      </w:r>
      <w:r w:rsidRPr="00C4367C">
        <w:rPr>
          <w:b/>
          <w:sz w:val="24"/>
          <w:szCs w:val="24"/>
        </w:rPr>
        <w:t>R KER</w:t>
      </w:r>
      <w:r w:rsidRPr="00C4367C">
        <w:rPr>
          <w:b/>
          <w:spacing w:val="-1"/>
          <w:sz w:val="24"/>
          <w:szCs w:val="24"/>
        </w:rPr>
        <w:t>J</w:t>
      </w:r>
      <w:r w:rsidRPr="00C4367C">
        <w:rPr>
          <w:b/>
          <w:sz w:val="24"/>
          <w:szCs w:val="24"/>
        </w:rPr>
        <w:t>A</w:t>
      </w:r>
      <w:r w:rsidRPr="00C4367C">
        <w:rPr>
          <w:b/>
          <w:spacing w:val="1"/>
          <w:sz w:val="24"/>
          <w:szCs w:val="24"/>
        </w:rPr>
        <w:t xml:space="preserve"> </w:t>
      </w:r>
      <w:r w:rsidRPr="00C4367C">
        <w:rPr>
          <w:b/>
          <w:sz w:val="24"/>
          <w:szCs w:val="24"/>
        </w:rPr>
        <w:t>P</w:t>
      </w:r>
      <w:r w:rsidRPr="00C4367C">
        <w:rPr>
          <w:b/>
          <w:spacing w:val="-2"/>
          <w:sz w:val="24"/>
          <w:szCs w:val="24"/>
        </w:rPr>
        <w:t>R</w:t>
      </w:r>
      <w:r w:rsidRPr="00C4367C">
        <w:rPr>
          <w:b/>
          <w:sz w:val="24"/>
          <w:szCs w:val="24"/>
        </w:rPr>
        <w:t>AK</w:t>
      </w:r>
      <w:r w:rsidRPr="00C4367C">
        <w:rPr>
          <w:b/>
          <w:spacing w:val="-1"/>
          <w:sz w:val="24"/>
          <w:szCs w:val="24"/>
        </w:rPr>
        <w:t>T</w:t>
      </w:r>
      <w:r w:rsidRPr="00C4367C">
        <w:rPr>
          <w:b/>
          <w:sz w:val="24"/>
          <w:szCs w:val="24"/>
        </w:rPr>
        <w:t>EK</w:t>
      </w:r>
    </w:p>
    <w:p w:rsidR="001C0B2B" w:rsidRPr="00C4367C" w:rsidRDefault="001C0B2B" w:rsidP="00C4367C">
      <w:pPr>
        <w:pStyle w:val="Default"/>
        <w:ind w:left="770"/>
        <w:jc w:val="both"/>
      </w:pPr>
    </w:p>
    <w:p w:rsidR="001C0B2B" w:rsidRPr="00C4367C" w:rsidRDefault="0016609F" w:rsidP="00C4367C">
      <w:pPr>
        <w:pStyle w:val="Default"/>
        <w:numPr>
          <w:ilvl w:val="0"/>
          <w:numId w:val="9"/>
        </w:numPr>
        <w:spacing w:after="146"/>
        <w:ind w:left="1134" w:hanging="283"/>
        <w:jc w:val="both"/>
      </w:pPr>
      <w:r>
        <w:t>Kerja p</w:t>
      </w:r>
      <w:r w:rsidR="001C0B2B" w:rsidRPr="00C4367C">
        <w:t>raktek dilaksanakan setelah semester 5 dan telah menyelesaikan minimal 110 SKS</w:t>
      </w:r>
      <w:r w:rsidR="008F6698">
        <w:t xml:space="preserve"> </w:t>
      </w:r>
      <w:r w:rsidR="008F6698">
        <w:rPr>
          <w:rStyle w:val="tgc"/>
          <w:rFonts w:eastAsiaTheme="majorEastAsia"/>
        </w:rPr>
        <w:t xml:space="preserve">atau sedang mengambil SKS dengan total jumlah </w:t>
      </w:r>
      <w:r w:rsidR="008F6698" w:rsidRPr="00C4367C">
        <w:rPr>
          <w:rStyle w:val="tgc"/>
          <w:rFonts w:eastAsiaTheme="majorEastAsia"/>
        </w:rPr>
        <w:t>minimal 110 SKS</w:t>
      </w:r>
      <w:r w:rsidR="001C0B2B" w:rsidRPr="00C4367C">
        <w:t xml:space="preserve">. </w:t>
      </w:r>
    </w:p>
    <w:p w:rsidR="001C0B2B" w:rsidRPr="00C4367C" w:rsidRDefault="001C0B2B" w:rsidP="00C4367C">
      <w:pPr>
        <w:pStyle w:val="Default"/>
        <w:numPr>
          <w:ilvl w:val="0"/>
          <w:numId w:val="9"/>
        </w:numPr>
        <w:spacing w:after="146"/>
        <w:ind w:left="1134" w:hanging="283"/>
        <w:jc w:val="both"/>
      </w:pPr>
      <w:r w:rsidRPr="00C4367C">
        <w:t xml:space="preserve">Mahasiswa wajib membuat proposal kerja praktek yang berisi latar belakang, tujuan, dan jadwal pelaksanaan. </w:t>
      </w:r>
    </w:p>
    <w:p w:rsidR="001C0B2B" w:rsidRPr="00C4367C" w:rsidRDefault="001C0B2B" w:rsidP="00C4367C">
      <w:pPr>
        <w:pStyle w:val="Default"/>
        <w:numPr>
          <w:ilvl w:val="0"/>
          <w:numId w:val="9"/>
        </w:numPr>
        <w:spacing w:after="146"/>
        <w:ind w:left="1134" w:hanging="283"/>
        <w:jc w:val="both"/>
      </w:pPr>
      <w:r w:rsidRPr="00C4367C">
        <w:lastRenderedPageBreak/>
        <w:t xml:space="preserve">Mahasiswa mendaftarkan kerja praktek ke Tata Usaha untuk mendapatkan surat pengajuan kerja praktek yang disertai dengan proposal yang telah dibuat. </w:t>
      </w:r>
    </w:p>
    <w:p w:rsidR="001C0B2B" w:rsidRPr="00C4367C" w:rsidRDefault="001C0B2B" w:rsidP="00C4367C">
      <w:pPr>
        <w:pStyle w:val="Default"/>
        <w:numPr>
          <w:ilvl w:val="0"/>
          <w:numId w:val="9"/>
        </w:numPr>
        <w:spacing w:after="146"/>
        <w:ind w:left="1134" w:hanging="283"/>
        <w:jc w:val="both"/>
      </w:pPr>
      <w:r w:rsidRPr="00C4367C">
        <w:t xml:space="preserve">Surat pengajuan kerja praktek dinyatakan sah bila ditandatangani oleh ketua program studi. </w:t>
      </w:r>
    </w:p>
    <w:p w:rsidR="001C0B2B" w:rsidRPr="00C4367C" w:rsidRDefault="001C0B2B" w:rsidP="00C4367C">
      <w:pPr>
        <w:pStyle w:val="Default"/>
        <w:numPr>
          <w:ilvl w:val="0"/>
          <w:numId w:val="9"/>
        </w:numPr>
        <w:spacing w:after="146"/>
        <w:ind w:left="1134" w:hanging="283"/>
        <w:jc w:val="both"/>
      </w:pPr>
      <w:r w:rsidRPr="00C4367C">
        <w:t xml:space="preserve">Bila mahasiswa sudah dinyatakan diterima oleh industri tempat kerja praktek, mahasiswa dibekali surat jalan dan lembar penilaian yang diisi oleh pembimbing kerja praktek sebagai dasar penilaian matakuliah kerja praktek. </w:t>
      </w:r>
    </w:p>
    <w:p w:rsidR="001C0B2B" w:rsidRPr="00C4367C" w:rsidRDefault="001C0B2B" w:rsidP="002938A5">
      <w:pPr>
        <w:pStyle w:val="Default"/>
        <w:numPr>
          <w:ilvl w:val="0"/>
          <w:numId w:val="9"/>
        </w:numPr>
        <w:spacing w:after="146"/>
        <w:ind w:left="1134" w:hanging="283"/>
        <w:jc w:val="both"/>
      </w:pPr>
      <w:r w:rsidRPr="00C4367C">
        <w:t xml:space="preserve">Mahasiswa melakukan kerja praktek di industri-industri yang berkaitan dengan dunia metalurgi selama waktu tertentu. </w:t>
      </w:r>
    </w:p>
    <w:p w:rsidR="001C0B2B" w:rsidRPr="00C4367C" w:rsidRDefault="001C0B2B" w:rsidP="002938A5">
      <w:pPr>
        <w:pStyle w:val="Default"/>
        <w:numPr>
          <w:ilvl w:val="0"/>
          <w:numId w:val="9"/>
        </w:numPr>
        <w:spacing w:after="146"/>
        <w:ind w:left="1134" w:hanging="283"/>
        <w:jc w:val="both"/>
      </w:pPr>
      <w:r w:rsidRPr="00C4367C">
        <w:t>Ma</w:t>
      </w:r>
      <w:r w:rsidR="0016609F">
        <w:t>hasiswa melaksanakan bimbingan kerja p</w:t>
      </w:r>
      <w:r w:rsidRPr="00C4367C">
        <w:t>raktek kepada Dosen Pembimbing Kerja Praktek.</w:t>
      </w:r>
    </w:p>
    <w:p w:rsidR="001C0B2B" w:rsidRPr="00C4367C" w:rsidRDefault="001C0B2B" w:rsidP="002938A5">
      <w:pPr>
        <w:pStyle w:val="Default"/>
        <w:numPr>
          <w:ilvl w:val="0"/>
          <w:numId w:val="9"/>
        </w:numPr>
        <w:spacing w:after="146"/>
        <w:ind w:left="1134" w:hanging="283"/>
        <w:jc w:val="both"/>
      </w:pPr>
      <w:r w:rsidRPr="00C4367C">
        <w:t xml:space="preserve">Setelah selesai melakukan kerja praktek, mahasiswa diwajibkan membuat laporan yang kemudian dipresentasikan di depan dosen pengampu dan disaksikan oleh mahasiswa lainnya. </w:t>
      </w:r>
    </w:p>
    <w:p w:rsidR="001C0B2B" w:rsidRPr="00C4367C" w:rsidRDefault="001C0B2B" w:rsidP="002938A5">
      <w:pPr>
        <w:pStyle w:val="Default"/>
        <w:numPr>
          <w:ilvl w:val="0"/>
          <w:numId w:val="9"/>
        </w:numPr>
        <w:ind w:left="1134" w:hanging="283"/>
        <w:jc w:val="both"/>
      </w:pPr>
      <w:r w:rsidRPr="00C4367C">
        <w:t xml:space="preserve">Pemberian laporan kerja praktek kepada dosen pengampu dilakukan satu minggu sebelum hari presentasi. </w:t>
      </w:r>
    </w:p>
    <w:p w:rsidR="001C0B2B" w:rsidRPr="00C4367C" w:rsidRDefault="001C0B2B" w:rsidP="00C4367C">
      <w:pPr>
        <w:jc w:val="both"/>
        <w:rPr>
          <w:b/>
          <w:sz w:val="24"/>
          <w:szCs w:val="24"/>
          <w:lang w:val="id-ID"/>
        </w:rPr>
      </w:pPr>
    </w:p>
    <w:p w:rsidR="001C0B2B" w:rsidRPr="00C4367C" w:rsidRDefault="001C0B2B" w:rsidP="002938A5">
      <w:pPr>
        <w:jc w:val="both"/>
        <w:rPr>
          <w:b/>
          <w:sz w:val="24"/>
          <w:szCs w:val="24"/>
          <w:lang w:val="id-ID"/>
        </w:rPr>
      </w:pPr>
    </w:p>
    <w:p w:rsidR="0027329B" w:rsidRPr="002938A5" w:rsidRDefault="00F33886" w:rsidP="002938A5">
      <w:pPr>
        <w:pStyle w:val="ListParagraph"/>
        <w:numPr>
          <w:ilvl w:val="0"/>
          <w:numId w:val="2"/>
        </w:numPr>
        <w:spacing w:line="220" w:lineRule="exact"/>
        <w:jc w:val="both"/>
        <w:rPr>
          <w:b/>
          <w:sz w:val="24"/>
          <w:szCs w:val="24"/>
        </w:rPr>
      </w:pPr>
      <w:r w:rsidRPr="002938A5">
        <w:rPr>
          <w:b/>
          <w:sz w:val="24"/>
          <w:szCs w:val="24"/>
        </w:rPr>
        <w:t>PER</w:t>
      </w:r>
      <w:r w:rsidRPr="002938A5">
        <w:rPr>
          <w:b/>
          <w:spacing w:val="-1"/>
          <w:sz w:val="24"/>
          <w:szCs w:val="24"/>
        </w:rPr>
        <w:t>S</w:t>
      </w:r>
      <w:r w:rsidRPr="002938A5">
        <w:rPr>
          <w:b/>
          <w:sz w:val="24"/>
          <w:szCs w:val="24"/>
        </w:rPr>
        <w:t>IA</w:t>
      </w:r>
      <w:r w:rsidRPr="002938A5">
        <w:rPr>
          <w:b/>
          <w:spacing w:val="-1"/>
          <w:sz w:val="24"/>
          <w:szCs w:val="24"/>
        </w:rPr>
        <w:t>P</w:t>
      </w:r>
      <w:r w:rsidRPr="002938A5">
        <w:rPr>
          <w:b/>
          <w:sz w:val="24"/>
          <w:szCs w:val="24"/>
        </w:rPr>
        <w:t>AN KER</w:t>
      </w:r>
      <w:r w:rsidRPr="002938A5">
        <w:rPr>
          <w:b/>
          <w:spacing w:val="-1"/>
          <w:sz w:val="24"/>
          <w:szCs w:val="24"/>
        </w:rPr>
        <w:t>J</w:t>
      </w:r>
      <w:r w:rsidRPr="002938A5">
        <w:rPr>
          <w:b/>
          <w:sz w:val="24"/>
          <w:szCs w:val="24"/>
        </w:rPr>
        <w:t>A</w:t>
      </w:r>
      <w:r w:rsidRPr="002938A5">
        <w:rPr>
          <w:b/>
          <w:spacing w:val="-1"/>
          <w:sz w:val="24"/>
          <w:szCs w:val="24"/>
        </w:rPr>
        <w:t xml:space="preserve"> P</w:t>
      </w:r>
      <w:r w:rsidRPr="002938A5">
        <w:rPr>
          <w:b/>
          <w:sz w:val="24"/>
          <w:szCs w:val="24"/>
        </w:rPr>
        <w:t>RAK</w:t>
      </w:r>
      <w:r w:rsidRPr="002938A5">
        <w:rPr>
          <w:b/>
          <w:spacing w:val="-1"/>
          <w:sz w:val="24"/>
          <w:szCs w:val="24"/>
        </w:rPr>
        <w:t>T</w:t>
      </w:r>
      <w:r w:rsidRPr="002938A5">
        <w:rPr>
          <w:b/>
          <w:sz w:val="24"/>
          <w:szCs w:val="24"/>
        </w:rPr>
        <w:t>EK</w:t>
      </w:r>
    </w:p>
    <w:p w:rsidR="0027329B" w:rsidRPr="00C4367C" w:rsidRDefault="00F33886" w:rsidP="002938A5">
      <w:pPr>
        <w:tabs>
          <w:tab w:val="left" w:pos="1701"/>
        </w:tabs>
        <w:spacing w:before="2" w:line="276" w:lineRule="auto"/>
        <w:ind w:left="1134" w:hanging="283"/>
        <w:jc w:val="both"/>
        <w:rPr>
          <w:sz w:val="24"/>
          <w:szCs w:val="24"/>
          <w:lang w:val="id-ID"/>
        </w:rPr>
      </w:pPr>
      <w:r w:rsidRPr="00C4367C">
        <w:rPr>
          <w:spacing w:val="1"/>
          <w:sz w:val="24"/>
          <w:szCs w:val="24"/>
        </w:rPr>
        <w:t>1</w:t>
      </w:r>
      <w:r w:rsidRPr="00C4367C">
        <w:rPr>
          <w:sz w:val="24"/>
          <w:szCs w:val="24"/>
        </w:rPr>
        <w:t>.</w:t>
      </w:r>
      <w:r w:rsidRPr="00C4367C">
        <w:rPr>
          <w:sz w:val="24"/>
          <w:szCs w:val="24"/>
        </w:rPr>
        <w:tab/>
      </w:r>
      <w:r w:rsidR="008F6698">
        <w:rPr>
          <w:sz w:val="24"/>
          <w:szCs w:val="24"/>
          <w:lang w:val="id-ID"/>
        </w:rPr>
        <w:t xml:space="preserve">Pelaksanaan </w:t>
      </w:r>
      <w:proofErr w:type="spellStart"/>
      <w:r w:rsidRPr="00C4367C">
        <w:rPr>
          <w:sz w:val="24"/>
          <w:szCs w:val="24"/>
        </w:rPr>
        <w:t>di</w:t>
      </w:r>
      <w:r w:rsidRPr="00C4367C">
        <w:rPr>
          <w:spacing w:val="-1"/>
          <w:sz w:val="24"/>
          <w:szCs w:val="24"/>
        </w:rPr>
        <w:t>a</w:t>
      </w:r>
      <w:r w:rsidRPr="00C4367C">
        <w:rPr>
          <w:spacing w:val="1"/>
          <w:sz w:val="24"/>
          <w:szCs w:val="24"/>
        </w:rPr>
        <w:t>n</w:t>
      </w:r>
      <w:r w:rsidRPr="00C4367C">
        <w:rPr>
          <w:sz w:val="24"/>
          <w:szCs w:val="24"/>
        </w:rPr>
        <w:t>j</w:t>
      </w:r>
      <w:r w:rsidRPr="00C4367C">
        <w:rPr>
          <w:spacing w:val="1"/>
          <w:sz w:val="24"/>
          <w:szCs w:val="24"/>
        </w:rPr>
        <w:t>u</w:t>
      </w:r>
      <w:r w:rsidRPr="00C4367C">
        <w:rPr>
          <w:spacing w:val="-1"/>
          <w:sz w:val="24"/>
          <w:szCs w:val="24"/>
        </w:rPr>
        <w:t>r</w:t>
      </w:r>
      <w:r w:rsidRPr="00C4367C">
        <w:rPr>
          <w:spacing w:val="1"/>
          <w:sz w:val="24"/>
          <w:szCs w:val="24"/>
        </w:rPr>
        <w:t>k</w:t>
      </w:r>
      <w:r w:rsidRPr="00C4367C">
        <w:rPr>
          <w:spacing w:val="-1"/>
          <w:sz w:val="24"/>
          <w:szCs w:val="24"/>
        </w:rPr>
        <w:t>a</w:t>
      </w:r>
      <w:r w:rsidRPr="00C4367C">
        <w:rPr>
          <w:sz w:val="24"/>
          <w:szCs w:val="24"/>
        </w:rPr>
        <w:t>n</w:t>
      </w:r>
      <w:proofErr w:type="spellEnd"/>
      <w:r w:rsidRPr="00C4367C">
        <w:rPr>
          <w:spacing w:val="14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pada</w:t>
      </w:r>
      <w:proofErr w:type="spellEnd"/>
      <w:r w:rsidRPr="00C4367C">
        <w:rPr>
          <w:spacing w:val="13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w</w:t>
      </w:r>
      <w:r w:rsidRPr="00C4367C">
        <w:rPr>
          <w:spacing w:val="-1"/>
          <w:sz w:val="24"/>
          <w:szCs w:val="24"/>
        </w:rPr>
        <w:t>a</w:t>
      </w:r>
      <w:r w:rsidRPr="00C4367C">
        <w:rPr>
          <w:sz w:val="24"/>
          <w:szCs w:val="24"/>
        </w:rPr>
        <w:t>ktu</w:t>
      </w:r>
      <w:proofErr w:type="spellEnd"/>
      <w:r w:rsidRPr="00C4367C">
        <w:rPr>
          <w:spacing w:val="15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li</w:t>
      </w:r>
      <w:r w:rsidRPr="00C4367C">
        <w:rPr>
          <w:spacing w:val="-1"/>
          <w:sz w:val="24"/>
          <w:szCs w:val="24"/>
        </w:rPr>
        <w:t>bu</w:t>
      </w:r>
      <w:r w:rsidRPr="00C4367C">
        <w:rPr>
          <w:sz w:val="24"/>
          <w:szCs w:val="24"/>
        </w:rPr>
        <w:t>r</w:t>
      </w:r>
      <w:r w:rsidRPr="00C4367C">
        <w:rPr>
          <w:spacing w:val="-1"/>
          <w:sz w:val="24"/>
          <w:szCs w:val="24"/>
        </w:rPr>
        <w:t>a</w:t>
      </w:r>
      <w:r w:rsidRPr="00C4367C">
        <w:rPr>
          <w:sz w:val="24"/>
          <w:szCs w:val="24"/>
        </w:rPr>
        <w:t>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a</w:t>
      </w:r>
      <w:r w:rsidRPr="00C4367C">
        <w:rPr>
          <w:spacing w:val="1"/>
          <w:sz w:val="24"/>
          <w:szCs w:val="24"/>
        </w:rPr>
        <w:t>kh</w:t>
      </w:r>
      <w:r w:rsidRPr="00C4367C">
        <w:rPr>
          <w:spacing w:val="-2"/>
          <w:sz w:val="24"/>
          <w:szCs w:val="24"/>
        </w:rPr>
        <w:t>i</w:t>
      </w:r>
      <w:r w:rsidRPr="00C4367C">
        <w:rPr>
          <w:sz w:val="24"/>
          <w:szCs w:val="24"/>
        </w:rPr>
        <w:t>r</w:t>
      </w:r>
      <w:proofErr w:type="spellEnd"/>
      <w:r w:rsidRPr="00C4367C">
        <w:rPr>
          <w:spacing w:val="1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tahun</w:t>
      </w:r>
      <w:proofErr w:type="spellEnd"/>
      <w:r w:rsidRPr="00C4367C">
        <w:rPr>
          <w:spacing w:val="1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aka</w:t>
      </w:r>
      <w:r w:rsidRPr="00C4367C">
        <w:rPr>
          <w:spacing w:val="1"/>
          <w:sz w:val="24"/>
          <w:szCs w:val="24"/>
        </w:rPr>
        <w:t>d</w:t>
      </w:r>
      <w:r w:rsidRPr="00C4367C">
        <w:rPr>
          <w:sz w:val="24"/>
          <w:szCs w:val="24"/>
        </w:rPr>
        <w:t>e</w:t>
      </w:r>
      <w:r w:rsidRPr="00C4367C">
        <w:rPr>
          <w:spacing w:val="-2"/>
          <w:sz w:val="24"/>
          <w:szCs w:val="24"/>
        </w:rPr>
        <w:t>m</w:t>
      </w:r>
      <w:r w:rsidRPr="00C4367C">
        <w:rPr>
          <w:sz w:val="24"/>
          <w:szCs w:val="24"/>
        </w:rPr>
        <w:t>i</w:t>
      </w:r>
      <w:r w:rsidRPr="00C4367C">
        <w:rPr>
          <w:spacing w:val="1"/>
          <w:sz w:val="24"/>
          <w:szCs w:val="24"/>
        </w:rPr>
        <w:t>k</w:t>
      </w:r>
      <w:proofErr w:type="spellEnd"/>
      <w:r w:rsidR="00C4367C" w:rsidRPr="00C4367C">
        <w:rPr>
          <w:spacing w:val="1"/>
          <w:sz w:val="24"/>
          <w:szCs w:val="24"/>
          <w:lang w:val="id-ID"/>
        </w:rPr>
        <w:t>.</w:t>
      </w:r>
    </w:p>
    <w:p w:rsidR="0027329B" w:rsidRPr="00C4367C" w:rsidRDefault="00F33886" w:rsidP="002938A5">
      <w:pPr>
        <w:spacing w:line="276" w:lineRule="auto"/>
        <w:ind w:left="1134" w:hanging="283"/>
        <w:jc w:val="both"/>
        <w:rPr>
          <w:sz w:val="24"/>
          <w:szCs w:val="24"/>
        </w:rPr>
      </w:pPr>
      <w:r w:rsidRPr="00C4367C">
        <w:rPr>
          <w:spacing w:val="1"/>
          <w:sz w:val="24"/>
          <w:szCs w:val="24"/>
        </w:rPr>
        <w:t>2</w:t>
      </w:r>
      <w:r w:rsidRPr="00C4367C">
        <w:rPr>
          <w:sz w:val="24"/>
          <w:szCs w:val="24"/>
        </w:rPr>
        <w:t>.</w:t>
      </w:r>
      <w:r w:rsidRPr="00C4367C">
        <w:rPr>
          <w:sz w:val="24"/>
          <w:szCs w:val="24"/>
        </w:rPr>
        <w:tab/>
      </w:r>
      <w:proofErr w:type="spellStart"/>
      <w:r w:rsidRPr="00C4367C">
        <w:rPr>
          <w:sz w:val="24"/>
          <w:szCs w:val="24"/>
        </w:rPr>
        <w:t>Dilaks</w:t>
      </w:r>
      <w:r w:rsidRPr="00C4367C">
        <w:rPr>
          <w:spacing w:val="-1"/>
          <w:sz w:val="24"/>
          <w:szCs w:val="24"/>
        </w:rPr>
        <w:t>a</w:t>
      </w:r>
      <w:r w:rsidRPr="00C4367C">
        <w:rPr>
          <w:spacing w:val="1"/>
          <w:sz w:val="24"/>
          <w:szCs w:val="24"/>
        </w:rPr>
        <w:t>n</w:t>
      </w:r>
      <w:r w:rsidRPr="00C4367C">
        <w:rPr>
          <w:sz w:val="24"/>
          <w:szCs w:val="24"/>
        </w:rPr>
        <w:t>ak</w:t>
      </w:r>
      <w:r w:rsidRPr="00C4367C">
        <w:rPr>
          <w:spacing w:val="-1"/>
          <w:sz w:val="24"/>
          <w:szCs w:val="24"/>
        </w:rPr>
        <w:t>a</w:t>
      </w:r>
      <w:r w:rsidRPr="00C4367C">
        <w:rPr>
          <w:sz w:val="24"/>
          <w:szCs w:val="24"/>
        </w:rPr>
        <w:t>n</w:t>
      </w:r>
      <w:proofErr w:type="spellEnd"/>
      <w:r w:rsidRPr="00C4367C">
        <w:rPr>
          <w:spacing w:val="20"/>
          <w:sz w:val="24"/>
          <w:szCs w:val="24"/>
        </w:rPr>
        <w:t xml:space="preserve"> </w:t>
      </w:r>
      <w:r w:rsidRPr="00C4367C">
        <w:rPr>
          <w:sz w:val="24"/>
          <w:szCs w:val="24"/>
        </w:rPr>
        <w:t>paling</w:t>
      </w:r>
      <w:r w:rsidRPr="00C4367C">
        <w:rPr>
          <w:spacing w:val="21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s</w:t>
      </w:r>
      <w:r w:rsidRPr="00C4367C">
        <w:rPr>
          <w:spacing w:val="-2"/>
          <w:sz w:val="24"/>
          <w:szCs w:val="24"/>
        </w:rPr>
        <w:t>i</w:t>
      </w:r>
      <w:r w:rsidRPr="00C4367C">
        <w:rPr>
          <w:sz w:val="24"/>
          <w:szCs w:val="24"/>
        </w:rPr>
        <w:t>n</w:t>
      </w:r>
      <w:r w:rsidRPr="00C4367C">
        <w:rPr>
          <w:spacing w:val="-1"/>
          <w:sz w:val="24"/>
          <w:szCs w:val="24"/>
        </w:rPr>
        <w:t>g</w:t>
      </w:r>
      <w:r w:rsidRPr="00C4367C">
        <w:rPr>
          <w:sz w:val="24"/>
          <w:szCs w:val="24"/>
        </w:rPr>
        <w:t>kat</w:t>
      </w:r>
      <w:proofErr w:type="spellEnd"/>
      <w:r w:rsidRPr="00C4367C">
        <w:rPr>
          <w:spacing w:val="19"/>
          <w:sz w:val="24"/>
          <w:szCs w:val="24"/>
        </w:rPr>
        <w:t xml:space="preserve"> </w:t>
      </w:r>
      <w:r w:rsidRPr="00C4367C">
        <w:rPr>
          <w:sz w:val="24"/>
          <w:szCs w:val="24"/>
        </w:rPr>
        <w:t>1</w:t>
      </w:r>
      <w:r w:rsidRPr="00C4367C">
        <w:rPr>
          <w:spacing w:val="21"/>
          <w:sz w:val="24"/>
          <w:szCs w:val="24"/>
        </w:rPr>
        <w:t xml:space="preserve"> </w:t>
      </w:r>
      <w:r w:rsidRPr="00C4367C">
        <w:rPr>
          <w:sz w:val="24"/>
          <w:szCs w:val="24"/>
        </w:rPr>
        <w:t>-</w:t>
      </w:r>
      <w:r w:rsidRPr="00C4367C">
        <w:rPr>
          <w:spacing w:val="21"/>
          <w:sz w:val="24"/>
          <w:szCs w:val="24"/>
        </w:rPr>
        <w:t xml:space="preserve"> </w:t>
      </w:r>
      <w:r w:rsidRPr="00C4367C">
        <w:rPr>
          <w:spacing w:val="-1"/>
          <w:sz w:val="24"/>
          <w:szCs w:val="24"/>
        </w:rPr>
        <w:t>1</w:t>
      </w:r>
      <w:proofErr w:type="gramStart"/>
      <w:r w:rsidRPr="00C4367C">
        <w:rPr>
          <w:sz w:val="24"/>
          <w:szCs w:val="24"/>
        </w:rPr>
        <w:t>,5</w:t>
      </w:r>
      <w:proofErr w:type="gramEnd"/>
      <w:r w:rsidRPr="00C4367C">
        <w:rPr>
          <w:spacing w:val="20"/>
          <w:sz w:val="24"/>
          <w:szCs w:val="24"/>
        </w:rPr>
        <w:t xml:space="preserve"> </w:t>
      </w:r>
      <w:proofErr w:type="spellStart"/>
      <w:r w:rsidRPr="00C4367C">
        <w:rPr>
          <w:spacing w:val="-1"/>
          <w:sz w:val="24"/>
          <w:szCs w:val="24"/>
        </w:rPr>
        <w:t>b</w:t>
      </w:r>
      <w:r w:rsidRPr="00C4367C">
        <w:rPr>
          <w:spacing w:val="1"/>
          <w:sz w:val="24"/>
          <w:szCs w:val="24"/>
        </w:rPr>
        <w:t>u</w:t>
      </w:r>
      <w:r w:rsidRPr="00C4367C">
        <w:rPr>
          <w:sz w:val="24"/>
          <w:szCs w:val="24"/>
        </w:rPr>
        <w:t>lan</w:t>
      </w:r>
      <w:proofErr w:type="spellEnd"/>
      <w:r w:rsidR="008F6698">
        <w:rPr>
          <w:sz w:val="24"/>
          <w:szCs w:val="24"/>
          <w:lang w:val="id-ID"/>
        </w:rPr>
        <w:t xml:space="preserve">, </w:t>
      </w:r>
      <w:proofErr w:type="spellStart"/>
      <w:r w:rsidRPr="00C4367C">
        <w:rPr>
          <w:sz w:val="24"/>
          <w:szCs w:val="24"/>
        </w:rPr>
        <w:t>kecuali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pacing w:val="-1"/>
          <w:sz w:val="24"/>
          <w:szCs w:val="24"/>
        </w:rPr>
        <w:t>a</w:t>
      </w:r>
      <w:r w:rsidRPr="00C4367C">
        <w:rPr>
          <w:spacing w:val="1"/>
          <w:sz w:val="24"/>
          <w:szCs w:val="24"/>
        </w:rPr>
        <w:t>d</w:t>
      </w:r>
      <w:r w:rsidRPr="00C4367C">
        <w:rPr>
          <w:sz w:val="24"/>
          <w:szCs w:val="24"/>
        </w:rPr>
        <w:t>a</w:t>
      </w:r>
      <w:proofErr w:type="spellEnd"/>
      <w:r w:rsidRPr="00C4367C">
        <w:rPr>
          <w:spacing w:val="-1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permintaan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khusus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</w:t>
      </w:r>
      <w:r w:rsidRPr="00C4367C">
        <w:rPr>
          <w:spacing w:val="-1"/>
          <w:sz w:val="24"/>
          <w:szCs w:val="24"/>
        </w:rPr>
        <w:t>a</w:t>
      </w:r>
      <w:r w:rsidRPr="00C4367C">
        <w:rPr>
          <w:sz w:val="24"/>
          <w:szCs w:val="24"/>
        </w:rPr>
        <w:t>ri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</w:t>
      </w:r>
      <w:r w:rsidRPr="00C4367C">
        <w:rPr>
          <w:spacing w:val="-1"/>
          <w:sz w:val="24"/>
          <w:szCs w:val="24"/>
        </w:rPr>
        <w:t>e</w:t>
      </w:r>
      <w:r w:rsidRPr="00C4367C">
        <w:rPr>
          <w:sz w:val="24"/>
          <w:szCs w:val="24"/>
        </w:rPr>
        <w:t>rusah</w:t>
      </w:r>
      <w:r w:rsidRPr="00C4367C">
        <w:rPr>
          <w:spacing w:val="-1"/>
          <w:sz w:val="24"/>
          <w:szCs w:val="24"/>
        </w:rPr>
        <w:t>a</w:t>
      </w:r>
      <w:r w:rsidRPr="00C4367C">
        <w:rPr>
          <w:sz w:val="24"/>
          <w:szCs w:val="24"/>
        </w:rPr>
        <w:t>an</w:t>
      </w:r>
      <w:proofErr w:type="spellEnd"/>
      <w:r w:rsidRPr="00C4367C">
        <w:rPr>
          <w:sz w:val="24"/>
          <w:szCs w:val="24"/>
        </w:rPr>
        <w:t>.</w:t>
      </w:r>
    </w:p>
    <w:p w:rsidR="0027329B" w:rsidRPr="008F6698" w:rsidRDefault="00F33886" w:rsidP="002938A5">
      <w:pPr>
        <w:pStyle w:val="ListParagraph"/>
        <w:numPr>
          <w:ilvl w:val="1"/>
          <w:numId w:val="18"/>
        </w:numPr>
        <w:spacing w:before="12" w:line="276" w:lineRule="auto"/>
        <w:jc w:val="both"/>
        <w:rPr>
          <w:b/>
          <w:sz w:val="24"/>
          <w:szCs w:val="24"/>
        </w:rPr>
      </w:pPr>
      <w:proofErr w:type="spellStart"/>
      <w:r w:rsidRPr="008F6698">
        <w:rPr>
          <w:b/>
          <w:sz w:val="24"/>
          <w:szCs w:val="24"/>
        </w:rPr>
        <w:t>Penc</w:t>
      </w:r>
      <w:r w:rsidRPr="008F6698">
        <w:rPr>
          <w:b/>
          <w:spacing w:val="-1"/>
          <w:sz w:val="24"/>
          <w:szCs w:val="24"/>
        </w:rPr>
        <w:t>a</w:t>
      </w:r>
      <w:r w:rsidRPr="008F6698">
        <w:rPr>
          <w:b/>
          <w:sz w:val="24"/>
          <w:szCs w:val="24"/>
        </w:rPr>
        <w:t>rian</w:t>
      </w:r>
      <w:proofErr w:type="spellEnd"/>
      <w:r w:rsidRPr="008F6698">
        <w:rPr>
          <w:b/>
          <w:sz w:val="24"/>
          <w:szCs w:val="24"/>
        </w:rPr>
        <w:t xml:space="preserve"> </w:t>
      </w:r>
      <w:proofErr w:type="spellStart"/>
      <w:r w:rsidRPr="008F6698">
        <w:rPr>
          <w:b/>
          <w:spacing w:val="-1"/>
          <w:sz w:val="24"/>
          <w:szCs w:val="24"/>
        </w:rPr>
        <w:t>T</w:t>
      </w:r>
      <w:r w:rsidRPr="008F6698">
        <w:rPr>
          <w:b/>
          <w:sz w:val="24"/>
          <w:szCs w:val="24"/>
        </w:rPr>
        <w:t>empat</w:t>
      </w:r>
      <w:proofErr w:type="spellEnd"/>
      <w:r w:rsidRPr="008F6698">
        <w:rPr>
          <w:b/>
          <w:sz w:val="24"/>
          <w:szCs w:val="24"/>
        </w:rPr>
        <w:t xml:space="preserve"> </w:t>
      </w:r>
      <w:proofErr w:type="spellStart"/>
      <w:r w:rsidRPr="008F6698">
        <w:rPr>
          <w:b/>
          <w:sz w:val="24"/>
          <w:szCs w:val="24"/>
        </w:rPr>
        <w:t>K</w:t>
      </w:r>
      <w:r w:rsidRPr="008F6698">
        <w:rPr>
          <w:b/>
          <w:spacing w:val="-1"/>
          <w:sz w:val="24"/>
          <w:szCs w:val="24"/>
        </w:rPr>
        <w:t>e</w:t>
      </w:r>
      <w:r w:rsidRPr="008F6698">
        <w:rPr>
          <w:b/>
          <w:sz w:val="24"/>
          <w:szCs w:val="24"/>
        </w:rPr>
        <w:t>rja</w:t>
      </w:r>
      <w:proofErr w:type="spellEnd"/>
      <w:r w:rsidRPr="008F6698">
        <w:rPr>
          <w:b/>
          <w:sz w:val="24"/>
          <w:szCs w:val="24"/>
        </w:rPr>
        <w:t xml:space="preserve"> </w:t>
      </w:r>
      <w:proofErr w:type="spellStart"/>
      <w:r w:rsidRPr="008F6698">
        <w:rPr>
          <w:b/>
          <w:sz w:val="24"/>
          <w:szCs w:val="24"/>
        </w:rPr>
        <w:t>Prak</w:t>
      </w:r>
      <w:r w:rsidRPr="008F6698">
        <w:rPr>
          <w:b/>
          <w:spacing w:val="-2"/>
          <w:sz w:val="24"/>
          <w:szCs w:val="24"/>
        </w:rPr>
        <w:t>t</w:t>
      </w:r>
      <w:r w:rsidR="008F6698">
        <w:rPr>
          <w:b/>
          <w:sz w:val="24"/>
          <w:szCs w:val="24"/>
        </w:rPr>
        <w:t>ek</w:t>
      </w:r>
      <w:proofErr w:type="spellEnd"/>
    </w:p>
    <w:p w:rsidR="008F6698" w:rsidRDefault="00F33886" w:rsidP="008F6698">
      <w:pPr>
        <w:spacing w:line="276" w:lineRule="auto"/>
        <w:ind w:left="1418"/>
        <w:jc w:val="both"/>
        <w:rPr>
          <w:spacing w:val="1"/>
          <w:sz w:val="24"/>
          <w:szCs w:val="24"/>
          <w:lang w:val="id-ID"/>
        </w:rPr>
      </w:pPr>
      <w:proofErr w:type="spellStart"/>
      <w:proofErr w:type="gramStart"/>
      <w:r w:rsidRPr="002938A5">
        <w:rPr>
          <w:sz w:val="24"/>
          <w:szCs w:val="24"/>
        </w:rPr>
        <w:t>Dilak</w:t>
      </w:r>
      <w:r w:rsidRPr="002938A5">
        <w:rPr>
          <w:spacing w:val="-1"/>
          <w:sz w:val="24"/>
          <w:szCs w:val="24"/>
        </w:rPr>
        <w:t>u</w:t>
      </w:r>
      <w:r w:rsidRPr="002938A5">
        <w:rPr>
          <w:sz w:val="24"/>
          <w:szCs w:val="24"/>
        </w:rPr>
        <w:t>k</w:t>
      </w:r>
      <w:r w:rsidRPr="002938A5">
        <w:rPr>
          <w:spacing w:val="-1"/>
          <w:sz w:val="24"/>
          <w:szCs w:val="24"/>
        </w:rPr>
        <w:t>a</w:t>
      </w:r>
      <w:r w:rsidRPr="002938A5">
        <w:rPr>
          <w:sz w:val="24"/>
          <w:szCs w:val="24"/>
        </w:rPr>
        <w:t>n</w:t>
      </w:r>
      <w:proofErr w:type="spellEnd"/>
      <w:r w:rsidRPr="002938A5">
        <w:rPr>
          <w:sz w:val="24"/>
          <w:szCs w:val="24"/>
        </w:rPr>
        <w:t xml:space="preserve">  </w:t>
      </w:r>
      <w:proofErr w:type="spellStart"/>
      <w:r w:rsidRPr="002938A5">
        <w:rPr>
          <w:sz w:val="24"/>
          <w:szCs w:val="24"/>
        </w:rPr>
        <w:t>d</w:t>
      </w:r>
      <w:r w:rsidRPr="002938A5">
        <w:rPr>
          <w:spacing w:val="-1"/>
          <w:sz w:val="24"/>
          <w:szCs w:val="24"/>
        </w:rPr>
        <w:t>en</w:t>
      </w:r>
      <w:r w:rsidRPr="002938A5">
        <w:rPr>
          <w:spacing w:val="1"/>
          <w:sz w:val="24"/>
          <w:szCs w:val="24"/>
        </w:rPr>
        <w:t>g</w:t>
      </w:r>
      <w:r w:rsidRPr="002938A5">
        <w:rPr>
          <w:sz w:val="24"/>
          <w:szCs w:val="24"/>
        </w:rPr>
        <w:t>an</w:t>
      </w:r>
      <w:proofErr w:type="spellEnd"/>
      <w:proofErr w:type="gramEnd"/>
      <w:r w:rsidRPr="002938A5">
        <w:rPr>
          <w:sz w:val="24"/>
          <w:szCs w:val="24"/>
        </w:rPr>
        <w:t xml:space="preserve">  </w:t>
      </w:r>
      <w:proofErr w:type="spellStart"/>
      <w:r w:rsidRPr="002938A5">
        <w:rPr>
          <w:spacing w:val="-2"/>
          <w:sz w:val="24"/>
          <w:szCs w:val="24"/>
        </w:rPr>
        <w:t>m</w:t>
      </w:r>
      <w:r w:rsidRPr="002938A5">
        <w:rPr>
          <w:sz w:val="24"/>
          <w:szCs w:val="24"/>
        </w:rPr>
        <w:t>engirim</w:t>
      </w:r>
      <w:proofErr w:type="spellEnd"/>
      <w:r w:rsidRPr="002938A5">
        <w:rPr>
          <w:spacing w:val="49"/>
          <w:sz w:val="24"/>
          <w:szCs w:val="24"/>
        </w:rPr>
        <w:t xml:space="preserve"> </w:t>
      </w:r>
      <w:proofErr w:type="spellStart"/>
      <w:r w:rsidRPr="002938A5">
        <w:rPr>
          <w:sz w:val="24"/>
          <w:szCs w:val="24"/>
        </w:rPr>
        <w:t>surat</w:t>
      </w:r>
      <w:proofErr w:type="spellEnd"/>
      <w:r w:rsidRPr="002938A5">
        <w:rPr>
          <w:spacing w:val="49"/>
          <w:sz w:val="24"/>
          <w:szCs w:val="24"/>
        </w:rPr>
        <w:t xml:space="preserve"> </w:t>
      </w:r>
      <w:proofErr w:type="spellStart"/>
      <w:r w:rsidRPr="002938A5">
        <w:rPr>
          <w:sz w:val="24"/>
          <w:szCs w:val="24"/>
        </w:rPr>
        <w:t>la</w:t>
      </w:r>
      <w:r w:rsidRPr="002938A5">
        <w:rPr>
          <w:spacing w:val="-2"/>
          <w:sz w:val="24"/>
          <w:szCs w:val="24"/>
        </w:rPr>
        <w:t>m</w:t>
      </w:r>
      <w:r w:rsidRPr="002938A5">
        <w:rPr>
          <w:sz w:val="24"/>
          <w:szCs w:val="24"/>
        </w:rPr>
        <w:t>aran</w:t>
      </w:r>
      <w:proofErr w:type="spellEnd"/>
      <w:r w:rsidRPr="002938A5">
        <w:rPr>
          <w:sz w:val="24"/>
          <w:szCs w:val="24"/>
        </w:rPr>
        <w:t xml:space="preserve">  </w:t>
      </w:r>
      <w:proofErr w:type="spellStart"/>
      <w:r w:rsidRPr="002938A5">
        <w:rPr>
          <w:spacing w:val="-2"/>
          <w:sz w:val="24"/>
          <w:szCs w:val="24"/>
        </w:rPr>
        <w:t>m</w:t>
      </w:r>
      <w:r w:rsidRPr="002938A5">
        <w:rPr>
          <w:sz w:val="24"/>
          <w:szCs w:val="24"/>
        </w:rPr>
        <w:t>el</w:t>
      </w:r>
      <w:r w:rsidRPr="002938A5">
        <w:rPr>
          <w:spacing w:val="1"/>
          <w:sz w:val="24"/>
          <w:szCs w:val="24"/>
        </w:rPr>
        <w:t>a</w:t>
      </w:r>
      <w:r w:rsidRPr="002938A5">
        <w:rPr>
          <w:sz w:val="24"/>
          <w:szCs w:val="24"/>
        </w:rPr>
        <w:t>l</w:t>
      </w:r>
      <w:r w:rsidRPr="002938A5">
        <w:rPr>
          <w:spacing w:val="1"/>
          <w:sz w:val="24"/>
          <w:szCs w:val="24"/>
        </w:rPr>
        <w:t>u</w:t>
      </w:r>
      <w:r w:rsidRPr="002938A5">
        <w:rPr>
          <w:sz w:val="24"/>
          <w:szCs w:val="24"/>
        </w:rPr>
        <w:t>i</w:t>
      </w:r>
      <w:proofErr w:type="spellEnd"/>
      <w:r w:rsidRPr="002938A5">
        <w:rPr>
          <w:spacing w:val="49"/>
          <w:sz w:val="24"/>
          <w:szCs w:val="24"/>
        </w:rPr>
        <w:t xml:space="preserve"> </w:t>
      </w:r>
      <w:r w:rsidR="008F6698">
        <w:rPr>
          <w:sz w:val="24"/>
          <w:szCs w:val="24"/>
          <w:lang w:val="id-ID"/>
        </w:rPr>
        <w:t>Tata Usaha yang menangai</w:t>
      </w:r>
      <w:r w:rsidRPr="002938A5">
        <w:rPr>
          <w:spacing w:val="49"/>
          <w:sz w:val="24"/>
          <w:szCs w:val="24"/>
        </w:rPr>
        <w:t xml:space="preserve"> </w:t>
      </w:r>
      <w:r w:rsidR="0016609F">
        <w:rPr>
          <w:sz w:val="24"/>
          <w:szCs w:val="24"/>
          <w:lang w:val="id-ID"/>
        </w:rPr>
        <w:t>k</w:t>
      </w:r>
      <w:proofErr w:type="spellStart"/>
      <w:r w:rsidRPr="002938A5">
        <w:rPr>
          <w:sz w:val="24"/>
          <w:szCs w:val="24"/>
        </w:rPr>
        <w:t>e</w:t>
      </w:r>
      <w:r w:rsidRPr="002938A5">
        <w:rPr>
          <w:spacing w:val="-1"/>
          <w:sz w:val="24"/>
          <w:szCs w:val="24"/>
        </w:rPr>
        <w:t>r</w:t>
      </w:r>
      <w:r w:rsidR="0016609F">
        <w:rPr>
          <w:sz w:val="24"/>
          <w:szCs w:val="24"/>
        </w:rPr>
        <w:t>ja</w:t>
      </w:r>
      <w:proofErr w:type="spellEnd"/>
      <w:r w:rsidR="0016609F">
        <w:rPr>
          <w:sz w:val="24"/>
          <w:szCs w:val="24"/>
        </w:rPr>
        <w:t xml:space="preserve"> </w:t>
      </w:r>
      <w:r w:rsidR="0016609F">
        <w:rPr>
          <w:sz w:val="24"/>
          <w:szCs w:val="24"/>
          <w:lang w:val="id-ID"/>
        </w:rPr>
        <w:t>p</w:t>
      </w:r>
      <w:bookmarkStart w:id="0" w:name="_GoBack"/>
      <w:bookmarkEnd w:id="0"/>
      <w:proofErr w:type="spellStart"/>
      <w:r w:rsidRPr="002938A5">
        <w:rPr>
          <w:sz w:val="24"/>
          <w:szCs w:val="24"/>
        </w:rPr>
        <w:t>r</w:t>
      </w:r>
      <w:r w:rsidRPr="002938A5">
        <w:rPr>
          <w:spacing w:val="-1"/>
          <w:sz w:val="24"/>
          <w:szCs w:val="24"/>
        </w:rPr>
        <w:t>a</w:t>
      </w:r>
      <w:r w:rsidRPr="002938A5">
        <w:rPr>
          <w:spacing w:val="1"/>
          <w:sz w:val="24"/>
          <w:szCs w:val="24"/>
        </w:rPr>
        <w:t>k</w:t>
      </w:r>
      <w:r w:rsidRPr="002938A5">
        <w:rPr>
          <w:sz w:val="24"/>
          <w:szCs w:val="24"/>
        </w:rPr>
        <w:t>tek</w:t>
      </w:r>
      <w:proofErr w:type="spellEnd"/>
      <w:r w:rsidRPr="002938A5">
        <w:rPr>
          <w:spacing w:val="1"/>
          <w:sz w:val="24"/>
          <w:szCs w:val="24"/>
        </w:rPr>
        <w:t xml:space="preserve"> </w:t>
      </w:r>
      <w:r w:rsidR="00B9069C" w:rsidRPr="002938A5">
        <w:rPr>
          <w:spacing w:val="-1"/>
          <w:sz w:val="24"/>
          <w:szCs w:val="24"/>
        </w:rPr>
        <w:t xml:space="preserve">Program </w:t>
      </w:r>
      <w:proofErr w:type="spellStart"/>
      <w:r w:rsidR="00B9069C" w:rsidRPr="002938A5">
        <w:rPr>
          <w:spacing w:val="-1"/>
          <w:sz w:val="24"/>
          <w:szCs w:val="24"/>
        </w:rPr>
        <w:t>Studi</w:t>
      </w:r>
      <w:proofErr w:type="spellEnd"/>
      <w:r w:rsidR="00B9069C" w:rsidRPr="002938A5">
        <w:rPr>
          <w:spacing w:val="-1"/>
          <w:sz w:val="24"/>
          <w:szCs w:val="24"/>
        </w:rPr>
        <w:t xml:space="preserve"> </w:t>
      </w:r>
      <w:proofErr w:type="spellStart"/>
      <w:r w:rsidR="00B9069C" w:rsidRPr="002938A5">
        <w:rPr>
          <w:spacing w:val="-1"/>
          <w:sz w:val="24"/>
          <w:szCs w:val="24"/>
        </w:rPr>
        <w:t>Teknik</w:t>
      </w:r>
      <w:proofErr w:type="spellEnd"/>
      <w:r w:rsidR="00B9069C" w:rsidRPr="002938A5">
        <w:rPr>
          <w:spacing w:val="-1"/>
          <w:sz w:val="24"/>
          <w:szCs w:val="24"/>
        </w:rPr>
        <w:t xml:space="preserve"> </w:t>
      </w:r>
      <w:proofErr w:type="spellStart"/>
      <w:r w:rsidR="006B52B5" w:rsidRPr="002938A5">
        <w:rPr>
          <w:spacing w:val="-1"/>
          <w:sz w:val="24"/>
          <w:szCs w:val="24"/>
        </w:rPr>
        <w:t>Elektro</w:t>
      </w:r>
      <w:proofErr w:type="spellEnd"/>
      <w:r w:rsidR="00B9069C" w:rsidRPr="002938A5">
        <w:rPr>
          <w:spacing w:val="-1"/>
          <w:sz w:val="24"/>
          <w:szCs w:val="24"/>
        </w:rPr>
        <w:t xml:space="preserve"> </w:t>
      </w:r>
      <w:proofErr w:type="spellStart"/>
      <w:r w:rsidR="00B9069C" w:rsidRPr="002938A5">
        <w:rPr>
          <w:spacing w:val="-1"/>
          <w:sz w:val="24"/>
          <w:szCs w:val="24"/>
        </w:rPr>
        <w:t>Fakultas</w:t>
      </w:r>
      <w:proofErr w:type="spellEnd"/>
      <w:r w:rsidR="00B9069C" w:rsidRPr="002938A5">
        <w:rPr>
          <w:spacing w:val="-1"/>
          <w:sz w:val="24"/>
          <w:szCs w:val="24"/>
        </w:rPr>
        <w:t xml:space="preserve"> </w:t>
      </w:r>
      <w:proofErr w:type="spellStart"/>
      <w:r w:rsidR="00B9069C" w:rsidRPr="002938A5">
        <w:rPr>
          <w:spacing w:val="-1"/>
          <w:sz w:val="24"/>
          <w:szCs w:val="24"/>
        </w:rPr>
        <w:t>Teknik</w:t>
      </w:r>
      <w:proofErr w:type="spellEnd"/>
      <w:r w:rsidR="00B9069C" w:rsidRPr="002938A5">
        <w:rPr>
          <w:spacing w:val="-1"/>
          <w:sz w:val="24"/>
          <w:szCs w:val="24"/>
        </w:rPr>
        <w:t xml:space="preserve"> </w:t>
      </w:r>
      <w:proofErr w:type="spellStart"/>
      <w:r w:rsidR="00B9069C" w:rsidRPr="002938A5">
        <w:rPr>
          <w:spacing w:val="-1"/>
          <w:sz w:val="24"/>
          <w:szCs w:val="24"/>
        </w:rPr>
        <w:t>Universitas</w:t>
      </w:r>
      <w:proofErr w:type="spellEnd"/>
      <w:r w:rsidR="00B9069C" w:rsidRPr="002938A5">
        <w:rPr>
          <w:spacing w:val="-1"/>
          <w:sz w:val="24"/>
          <w:szCs w:val="24"/>
        </w:rPr>
        <w:t xml:space="preserve"> Medan Area</w:t>
      </w:r>
      <w:r w:rsidRPr="002938A5">
        <w:rPr>
          <w:sz w:val="24"/>
          <w:szCs w:val="24"/>
        </w:rPr>
        <w:t>.</w:t>
      </w:r>
      <w:r w:rsidRPr="002938A5">
        <w:rPr>
          <w:spacing w:val="1"/>
          <w:sz w:val="24"/>
          <w:szCs w:val="24"/>
        </w:rPr>
        <w:t xml:space="preserve"> </w:t>
      </w:r>
    </w:p>
    <w:p w:rsidR="002938A5" w:rsidRPr="008F6698" w:rsidRDefault="002938A5" w:rsidP="008F6698">
      <w:pPr>
        <w:pStyle w:val="ListParagraph"/>
        <w:numPr>
          <w:ilvl w:val="1"/>
          <w:numId w:val="18"/>
        </w:numPr>
        <w:spacing w:line="276" w:lineRule="auto"/>
        <w:jc w:val="both"/>
        <w:rPr>
          <w:b/>
          <w:sz w:val="24"/>
          <w:szCs w:val="24"/>
          <w:lang w:val="id-ID"/>
        </w:rPr>
      </w:pPr>
      <w:proofErr w:type="spellStart"/>
      <w:r w:rsidRPr="008F6698">
        <w:rPr>
          <w:b/>
          <w:sz w:val="24"/>
          <w:szCs w:val="24"/>
        </w:rPr>
        <w:t>Pen</w:t>
      </w:r>
      <w:r w:rsidRPr="008F6698">
        <w:rPr>
          <w:b/>
          <w:spacing w:val="-1"/>
          <w:sz w:val="24"/>
          <w:szCs w:val="24"/>
        </w:rPr>
        <w:t>e</w:t>
      </w:r>
      <w:r w:rsidRPr="008F6698">
        <w:rPr>
          <w:b/>
          <w:sz w:val="24"/>
          <w:szCs w:val="24"/>
        </w:rPr>
        <w:t>ntu</w:t>
      </w:r>
      <w:r w:rsidRPr="008F6698">
        <w:rPr>
          <w:b/>
          <w:spacing w:val="-1"/>
          <w:sz w:val="24"/>
          <w:szCs w:val="24"/>
        </w:rPr>
        <w:t>a</w:t>
      </w:r>
      <w:r w:rsidRPr="008F6698">
        <w:rPr>
          <w:b/>
          <w:sz w:val="24"/>
          <w:szCs w:val="24"/>
        </w:rPr>
        <w:t>n</w:t>
      </w:r>
      <w:proofErr w:type="spellEnd"/>
      <w:r w:rsidRPr="008F6698">
        <w:rPr>
          <w:b/>
          <w:spacing w:val="1"/>
          <w:sz w:val="24"/>
          <w:szCs w:val="24"/>
        </w:rPr>
        <w:t xml:space="preserve"> </w:t>
      </w:r>
      <w:proofErr w:type="spellStart"/>
      <w:r w:rsidRPr="008F6698">
        <w:rPr>
          <w:b/>
          <w:sz w:val="24"/>
          <w:szCs w:val="24"/>
        </w:rPr>
        <w:t>P</w:t>
      </w:r>
      <w:r w:rsidRPr="008F6698">
        <w:rPr>
          <w:b/>
          <w:spacing w:val="-1"/>
          <w:sz w:val="24"/>
          <w:szCs w:val="24"/>
        </w:rPr>
        <w:t>e</w:t>
      </w:r>
      <w:r w:rsidRPr="008F6698">
        <w:rPr>
          <w:b/>
          <w:spacing w:val="-2"/>
          <w:sz w:val="24"/>
          <w:szCs w:val="24"/>
        </w:rPr>
        <w:t>m</w:t>
      </w:r>
      <w:r w:rsidRPr="008F6698">
        <w:rPr>
          <w:b/>
          <w:spacing w:val="1"/>
          <w:sz w:val="24"/>
          <w:szCs w:val="24"/>
        </w:rPr>
        <w:t>b</w:t>
      </w:r>
      <w:r w:rsidRPr="008F6698">
        <w:rPr>
          <w:b/>
          <w:sz w:val="24"/>
          <w:szCs w:val="24"/>
        </w:rPr>
        <w:t>i</w:t>
      </w:r>
      <w:r w:rsidRPr="008F6698">
        <w:rPr>
          <w:b/>
          <w:spacing w:val="-2"/>
          <w:sz w:val="24"/>
          <w:szCs w:val="24"/>
        </w:rPr>
        <w:t>m</w:t>
      </w:r>
      <w:r w:rsidRPr="008F6698">
        <w:rPr>
          <w:b/>
          <w:spacing w:val="2"/>
          <w:sz w:val="24"/>
          <w:szCs w:val="24"/>
        </w:rPr>
        <w:t>b</w:t>
      </w:r>
      <w:r w:rsidRPr="008F6698">
        <w:rPr>
          <w:b/>
          <w:sz w:val="24"/>
          <w:szCs w:val="24"/>
        </w:rPr>
        <w:t>ing</w:t>
      </w:r>
      <w:proofErr w:type="spellEnd"/>
      <w:r w:rsidRPr="008F6698">
        <w:rPr>
          <w:b/>
          <w:sz w:val="24"/>
          <w:szCs w:val="24"/>
        </w:rPr>
        <w:t xml:space="preserve"> </w:t>
      </w:r>
      <w:proofErr w:type="spellStart"/>
      <w:r w:rsidRPr="008F6698">
        <w:rPr>
          <w:b/>
          <w:sz w:val="24"/>
          <w:szCs w:val="24"/>
        </w:rPr>
        <w:t>Ak</w:t>
      </w:r>
      <w:r w:rsidRPr="008F6698">
        <w:rPr>
          <w:b/>
          <w:spacing w:val="-1"/>
          <w:sz w:val="24"/>
          <w:szCs w:val="24"/>
        </w:rPr>
        <w:t>a</w:t>
      </w:r>
      <w:r w:rsidRPr="008F6698">
        <w:rPr>
          <w:b/>
          <w:spacing w:val="1"/>
          <w:sz w:val="24"/>
          <w:szCs w:val="24"/>
        </w:rPr>
        <w:t>d</w:t>
      </w:r>
      <w:r w:rsidRPr="008F6698">
        <w:rPr>
          <w:b/>
          <w:sz w:val="24"/>
          <w:szCs w:val="24"/>
        </w:rPr>
        <w:t>e</w:t>
      </w:r>
      <w:r w:rsidRPr="008F6698">
        <w:rPr>
          <w:b/>
          <w:spacing w:val="-2"/>
          <w:sz w:val="24"/>
          <w:szCs w:val="24"/>
        </w:rPr>
        <w:t>m</w:t>
      </w:r>
      <w:r w:rsidRPr="008F6698">
        <w:rPr>
          <w:b/>
          <w:sz w:val="24"/>
          <w:szCs w:val="24"/>
        </w:rPr>
        <w:t>i</w:t>
      </w:r>
      <w:r w:rsidRPr="008F6698">
        <w:rPr>
          <w:b/>
          <w:spacing w:val="1"/>
          <w:sz w:val="24"/>
          <w:szCs w:val="24"/>
        </w:rPr>
        <w:t>k</w:t>
      </w:r>
      <w:proofErr w:type="spellEnd"/>
    </w:p>
    <w:p w:rsidR="002938A5" w:rsidRPr="002938A5" w:rsidRDefault="002938A5" w:rsidP="002938A5">
      <w:pPr>
        <w:pStyle w:val="ListParagraph"/>
        <w:spacing w:before="2" w:line="276" w:lineRule="auto"/>
        <w:ind w:left="1418"/>
        <w:jc w:val="both"/>
        <w:rPr>
          <w:sz w:val="24"/>
          <w:szCs w:val="24"/>
        </w:rPr>
      </w:pPr>
      <w:proofErr w:type="spellStart"/>
      <w:r w:rsidRPr="002938A5">
        <w:rPr>
          <w:sz w:val="24"/>
          <w:szCs w:val="24"/>
        </w:rPr>
        <w:t>Setelah</w:t>
      </w:r>
      <w:proofErr w:type="spellEnd"/>
      <w:r w:rsidRPr="002938A5">
        <w:rPr>
          <w:spacing w:val="1"/>
          <w:sz w:val="24"/>
          <w:szCs w:val="24"/>
        </w:rPr>
        <w:t xml:space="preserve"> </w:t>
      </w:r>
      <w:proofErr w:type="spellStart"/>
      <w:r w:rsidRPr="002938A5">
        <w:rPr>
          <w:spacing w:val="-2"/>
          <w:sz w:val="24"/>
          <w:szCs w:val="24"/>
        </w:rPr>
        <w:t>m</w:t>
      </w:r>
      <w:r w:rsidRPr="002938A5">
        <w:rPr>
          <w:sz w:val="24"/>
          <w:szCs w:val="24"/>
        </w:rPr>
        <w:t>endapat</w:t>
      </w:r>
      <w:proofErr w:type="spellEnd"/>
      <w:r w:rsidRPr="002938A5">
        <w:rPr>
          <w:sz w:val="24"/>
          <w:szCs w:val="24"/>
        </w:rPr>
        <w:t xml:space="preserve"> </w:t>
      </w:r>
      <w:proofErr w:type="spellStart"/>
      <w:r w:rsidRPr="002938A5">
        <w:rPr>
          <w:sz w:val="24"/>
          <w:szCs w:val="24"/>
        </w:rPr>
        <w:t>te</w:t>
      </w:r>
      <w:r w:rsidRPr="002938A5">
        <w:rPr>
          <w:spacing w:val="-2"/>
          <w:sz w:val="24"/>
          <w:szCs w:val="24"/>
        </w:rPr>
        <w:t>m</w:t>
      </w:r>
      <w:r w:rsidRPr="002938A5">
        <w:rPr>
          <w:spacing w:val="1"/>
          <w:sz w:val="24"/>
          <w:szCs w:val="24"/>
        </w:rPr>
        <w:t>p</w:t>
      </w:r>
      <w:r w:rsidRPr="002938A5">
        <w:rPr>
          <w:sz w:val="24"/>
          <w:szCs w:val="24"/>
        </w:rPr>
        <w:t>at</w:t>
      </w:r>
      <w:proofErr w:type="spellEnd"/>
      <w:r w:rsidRPr="002938A5">
        <w:rPr>
          <w:sz w:val="24"/>
          <w:szCs w:val="24"/>
        </w:rPr>
        <w:t xml:space="preserve"> </w:t>
      </w:r>
      <w:proofErr w:type="spellStart"/>
      <w:r w:rsidRPr="002938A5">
        <w:rPr>
          <w:sz w:val="24"/>
          <w:szCs w:val="24"/>
        </w:rPr>
        <w:t>kerja</w:t>
      </w:r>
      <w:proofErr w:type="spellEnd"/>
      <w:r w:rsidRPr="002938A5">
        <w:rPr>
          <w:sz w:val="24"/>
          <w:szCs w:val="24"/>
        </w:rPr>
        <w:t xml:space="preserve"> </w:t>
      </w:r>
      <w:proofErr w:type="spellStart"/>
      <w:r w:rsidRPr="002938A5">
        <w:rPr>
          <w:sz w:val="24"/>
          <w:szCs w:val="24"/>
        </w:rPr>
        <w:t>pr</w:t>
      </w:r>
      <w:r w:rsidRPr="002938A5">
        <w:rPr>
          <w:spacing w:val="-1"/>
          <w:sz w:val="24"/>
          <w:szCs w:val="24"/>
        </w:rPr>
        <w:t>a</w:t>
      </w:r>
      <w:r w:rsidRPr="002938A5">
        <w:rPr>
          <w:spacing w:val="1"/>
          <w:sz w:val="24"/>
          <w:szCs w:val="24"/>
        </w:rPr>
        <w:t>k</w:t>
      </w:r>
      <w:r w:rsidRPr="002938A5">
        <w:rPr>
          <w:sz w:val="24"/>
          <w:szCs w:val="24"/>
        </w:rPr>
        <w:t>t</w:t>
      </w:r>
      <w:r w:rsidRPr="002938A5">
        <w:rPr>
          <w:spacing w:val="-1"/>
          <w:sz w:val="24"/>
          <w:szCs w:val="24"/>
        </w:rPr>
        <w:t>e</w:t>
      </w:r>
      <w:r w:rsidRPr="002938A5">
        <w:rPr>
          <w:sz w:val="24"/>
          <w:szCs w:val="24"/>
        </w:rPr>
        <w:t>k</w:t>
      </w:r>
      <w:proofErr w:type="spellEnd"/>
      <w:r w:rsidRPr="002938A5">
        <w:rPr>
          <w:sz w:val="24"/>
          <w:szCs w:val="24"/>
        </w:rPr>
        <w:t xml:space="preserve">, </w:t>
      </w:r>
      <w:proofErr w:type="spellStart"/>
      <w:proofErr w:type="gramStart"/>
      <w:r w:rsidRPr="002938A5">
        <w:rPr>
          <w:sz w:val="24"/>
          <w:szCs w:val="24"/>
        </w:rPr>
        <w:t>akan</w:t>
      </w:r>
      <w:proofErr w:type="spellEnd"/>
      <w:proofErr w:type="gramEnd"/>
      <w:r w:rsidRPr="002938A5">
        <w:rPr>
          <w:sz w:val="24"/>
          <w:szCs w:val="24"/>
        </w:rPr>
        <w:t xml:space="preserve"> </w:t>
      </w:r>
      <w:proofErr w:type="spellStart"/>
      <w:r w:rsidRPr="002938A5">
        <w:rPr>
          <w:sz w:val="24"/>
          <w:szCs w:val="24"/>
        </w:rPr>
        <w:t>diten</w:t>
      </w:r>
      <w:r w:rsidRPr="002938A5">
        <w:rPr>
          <w:spacing w:val="-2"/>
          <w:sz w:val="24"/>
          <w:szCs w:val="24"/>
        </w:rPr>
        <w:t>t</w:t>
      </w:r>
      <w:r w:rsidRPr="002938A5">
        <w:rPr>
          <w:sz w:val="24"/>
          <w:szCs w:val="24"/>
        </w:rPr>
        <w:t>u</w:t>
      </w:r>
      <w:r w:rsidRPr="002938A5">
        <w:rPr>
          <w:spacing w:val="-1"/>
          <w:sz w:val="24"/>
          <w:szCs w:val="24"/>
        </w:rPr>
        <w:t>k</w:t>
      </w:r>
      <w:r w:rsidRPr="002938A5">
        <w:rPr>
          <w:sz w:val="24"/>
          <w:szCs w:val="24"/>
        </w:rPr>
        <w:t>an</w:t>
      </w:r>
      <w:proofErr w:type="spellEnd"/>
      <w:r w:rsidRPr="002938A5">
        <w:rPr>
          <w:spacing w:val="1"/>
          <w:sz w:val="24"/>
          <w:szCs w:val="24"/>
        </w:rPr>
        <w:t xml:space="preserve"> </w:t>
      </w:r>
      <w:proofErr w:type="spellStart"/>
      <w:r w:rsidRPr="002938A5">
        <w:rPr>
          <w:sz w:val="24"/>
          <w:szCs w:val="24"/>
        </w:rPr>
        <w:t>pe</w:t>
      </w:r>
      <w:r w:rsidRPr="002938A5">
        <w:rPr>
          <w:spacing w:val="-2"/>
          <w:sz w:val="24"/>
          <w:szCs w:val="24"/>
        </w:rPr>
        <w:t>m</w:t>
      </w:r>
      <w:r w:rsidRPr="002938A5">
        <w:rPr>
          <w:spacing w:val="1"/>
          <w:sz w:val="24"/>
          <w:szCs w:val="24"/>
        </w:rPr>
        <w:t>b</w:t>
      </w:r>
      <w:r w:rsidRPr="002938A5">
        <w:rPr>
          <w:sz w:val="24"/>
          <w:szCs w:val="24"/>
        </w:rPr>
        <w:t>i</w:t>
      </w:r>
      <w:r w:rsidRPr="002938A5">
        <w:rPr>
          <w:spacing w:val="-2"/>
          <w:sz w:val="24"/>
          <w:szCs w:val="24"/>
        </w:rPr>
        <w:t>m</w:t>
      </w:r>
      <w:r w:rsidRPr="002938A5">
        <w:rPr>
          <w:sz w:val="24"/>
          <w:szCs w:val="24"/>
        </w:rPr>
        <w:t>bing</w:t>
      </w:r>
      <w:proofErr w:type="spellEnd"/>
      <w:r w:rsidRPr="002938A5">
        <w:rPr>
          <w:sz w:val="24"/>
          <w:szCs w:val="24"/>
        </w:rPr>
        <w:t xml:space="preserve"> </w:t>
      </w:r>
      <w:proofErr w:type="spellStart"/>
      <w:r w:rsidRPr="002938A5">
        <w:rPr>
          <w:sz w:val="24"/>
          <w:szCs w:val="24"/>
        </w:rPr>
        <w:t>akade</w:t>
      </w:r>
      <w:r w:rsidRPr="002938A5">
        <w:rPr>
          <w:spacing w:val="-2"/>
          <w:sz w:val="24"/>
          <w:szCs w:val="24"/>
        </w:rPr>
        <w:t>m</w:t>
      </w:r>
      <w:r w:rsidRPr="002938A5">
        <w:rPr>
          <w:sz w:val="24"/>
          <w:szCs w:val="24"/>
        </w:rPr>
        <w:t>ik</w:t>
      </w:r>
      <w:proofErr w:type="spellEnd"/>
      <w:r w:rsidRPr="002938A5">
        <w:rPr>
          <w:sz w:val="24"/>
          <w:szCs w:val="24"/>
        </w:rPr>
        <w:t>.</w:t>
      </w:r>
    </w:p>
    <w:p w:rsidR="0027329B" w:rsidRPr="008F6698" w:rsidRDefault="00F33886" w:rsidP="002938A5">
      <w:pPr>
        <w:pStyle w:val="ListParagraph"/>
        <w:numPr>
          <w:ilvl w:val="1"/>
          <w:numId w:val="18"/>
        </w:numPr>
        <w:tabs>
          <w:tab w:val="left" w:pos="5500"/>
        </w:tabs>
        <w:spacing w:before="13" w:line="276" w:lineRule="auto"/>
        <w:jc w:val="both"/>
        <w:rPr>
          <w:b/>
          <w:sz w:val="24"/>
          <w:szCs w:val="24"/>
        </w:rPr>
      </w:pPr>
      <w:proofErr w:type="spellStart"/>
      <w:r w:rsidRPr="008F6698">
        <w:rPr>
          <w:b/>
          <w:sz w:val="24"/>
          <w:szCs w:val="24"/>
        </w:rPr>
        <w:t>Pe</w:t>
      </w:r>
      <w:r w:rsidRPr="008F6698">
        <w:rPr>
          <w:b/>
          <w:spacing w:val="-1"/>
          <w:sz w:val="24"/>
          <w:szCs w:val="24"/>
        </w:rPr>
        <w:t>n</w:t>
      </w:r>
      <w:r w:rsidRPr="008F6698">
        <w:rPr>
          <w:b/>
          <w:spacing w:val="1"/>
          <w:sz w:val="24"/>
          <w:szCs w:val="24"/>
        </w:rPr>
        <w:t>g</w:t>
      </w:r>
      <w:r w:rsidRPr="008F6698">
        <w:rPr>
          <w:b/>
          <w:sz w:val="24"/>
          <w:szCs w:val="24"/>
        </w:rPr>
        <w:t>ar</w:t>
      </w:r>
      <w:r w:rsidRPr="008F6698">
        <w:rPr>
          <w:b/>
          <w:spacing w:val="-1"/>
          <w:sz w:val="24"/>
          <w:szCs w:val="24"/>
        </w:rPr>
        <w:t>a</w:t>
      </w:r>
      <w:r w:rsidRPr="008F6698">
        <w:rPr>
          <w:b/>
          <w:spacing w:val="1"/>
          <w:sz w:val="24"/>
          <w:szCs w:val="24"/>
        </w:rPr>
        <w:t>h</w:t>
      </w:r>
      <w:r w:rsidRPr="008F6698">
        <w:rPr>
          <w:b/>
          <w:spacing w:val="-1"/>
          <w:sz w:val="24"/>
          <w:szCs w:val="24"/>
        </w:rPr>
        <w:t>a</w:t>
      </w:r>
      <w:r w:rsidRPr="008F6698">
        <w:rPr>
          <w:b/>
          <w:sz w:val="24"/>
          <w:szCs w:val="24"/>
        </w:rPr>
        <w:t>n</w:t>
      </w:r>
      <w:proofErr w:type="spellEnd"/>
      <w:r w:rsidRPr="008F6698">
        <w:rPr>
          <w:b/>
          <w:sz w:val="24"/>
          <w:szCs w:val="24"/>
        </w:rPr>
        <w:t xml:space="preserve"> </w:t>
      </w:r>
      <w:proofErr w:type="spellStart"/>
      <w:r w:rsidRPr="008F6698">
        <w:rPr>
          <w:b/>
          <w:spacing w:val="-1"/>
          <w:sz w:val="24"/>
          <w:szCs w:val="24"/>
        </w:rPr>
        <w:t>A</w:t>
      </w:r>
      <w:r w:rsidR="008F6698">
        <w:rPr>
          <w:b/>
          <w:sz w:val="24"/>
          <w:szCs w:val="24"/>
        </w:rPr>
        <w:t>wal</w:t>
      </w:r>
      <w:proofErr w:type="spellEnd"/>
      <w:r w:rsidR="00B9069C" w:rsidRPr="008F6698">
        <w:rPr>
          <w:b/>
          <w:sz w:val="24"/>
          <w:szCs w:val="24"/>
        </w:rPr>
        <w:tab/>
      </w:r>
    </w:p>
    <w:p w:rsidR="00B07FA1" w:rsidRDefault="00F33886" w:rsidP="00E8700D">
      <w:pPr>
        <w:spacing w:line="276" w:lineRule="auto"/>
        <w:ind w:left="1418"/>
        <w:jc w:val="both"/>
        <w:rPr>
          <w:sz w:val="24"/>
          <w:szCs w:val="24"/>
          <w:lang w:val="id-ID"/>
        </w:rPr>
      </w:pPr>
      <w:proofErr w:type="spellStart"/>
      <w:r w:rsidRPr="002938A5">
        <w:rPr>
          <w:spacing w:val="-1"/>
          <w:sz w:val="24"/>
          <w:szCs w:val="24"/>
        </w:rPr>
        <w:t>M</w:t>
      </w:r>
      <w:r w:rsidRPr="002938A5">
        <w:rPr>
          <w:sz w:val="24"/>
          <w:szCs w:val="24"/>
        </w:rPr>
        <w:t>eng</w:t>
      </w:r>
      <w:r w:rsidRPr="002938A5">
        <w:rPr>
          <w:spacing w:val="-2"/>
          <w:sz w:val="24"/>
          <w:szCs w:val="24"/>
        </w:rPr>
        <w:t>i</w:t>
      </w:r>
      <w:r w:rsidRPr="002938A5">
        <w:rPr>
          <w:sz w:val="24"/>
          <w:szCs w:val="24"/>
        </w:rPr>
        <w:t>kuti</w:t>
      </w:r>
      <w:proofErr w:type="spellEnd"/>
      <w:r w:rsidRPr="002938A5">
        <w:rPr>
          <w:spacing w:val="48"/>
          <w:sz w:val="24"/>
          <w:szCs w:val="24"/>
        </w:rPr>
        <w:t xml:space="preserve"> </w:t>
      </w:r>
      <w:proofErr w:type="spellStart"/>
      <w:r w:rsidRPr="002938A5">
        <w:rPr>
          <w:sz w:val="24"/>
          <w:szCs w:val="24"/>
        </w:rPr>
        <w:t>p</w:t>
      </w:r>
      <w:r w:rsidRPr="002938A5">
        <w:rPr>
          <w:spacing w:val="-1"/>
          <w:sz w:val="24"/>
          <w:szCs w:val="24"/>
        </w:rPr>
        <w:t>en</w:t>
      </w:r>
      <w:r w:rsidRPr="002938A5">
        <w:rPr>
          <w:spacing w:val="1"/>
          <w:sz w:val="24"/>
          <w:szCs w:val="24"/>
        </w:rPr>
        <w:t>g</w:t>
      </w:r>
      <w:r w:rsidRPr="002938A5">
        <w:rPr>
          <w:sz w:val="24"/>
          <w:szCs w:val="24"/>
        </w:rPr>
        <w:t>ar</w:t>
      </w:r>
      <w:r w:rsidRPr="002938A5">
        <w:rPr>
          <w:spacing w:val="-1"/>
          <w:sz w:val="24"/>
          <w:szCs w:val="24"/>
        </w:rPr>
        <w:t>a</w:t>
      </w:r>
      <w:r w:rsidRPr="002938A5">
        <w:rPr>
          <w:spacing w:val="1"/>
          <w:sz w:val="24"/>
          <w:szCs w:val="24"/>
        </w:rPr>
        <w:t>h</w:t>
      </w:r>
      <w:r w:rsidRPr="002938A5">
        <w:rPr>
          <w:spacing w:val="-1"/>
          <w:sz w:val="24"/>
          <w:szCs w:val="24"/>
        </w:rPr>
        <w:t>a</w:t>
      </w:r>
      <w:r w:rsidRPr="002938A5">
        <w:rPr>
          <w:sz w:val="24"/>
          <w:szCs w:val="24"/>
        </w:rPr>
        <w:t>n</w:t>
      </w:r>
      <w:proofErr w:type="spellEnd"/>
      <w:r w:rsidRPr="002938A5">
        <w:rPr>
          <w:spacing w:val="49"/>
          <w:sz w:val="24"/>
          <w:szCs w:val="24"/>
        </w:rPr>
        <w:t xml:space="preserve"> </w:t>
      </w:r>
      <w:r w:rsidRPr="002938A5">
        <w:rPr>
          <w:sz w:val="24"/>
          <w:szCs w:val="24"/>
        </w:rPr>
        <w:t>di</w:t>
      </w:r>
      <w:r w:rsidRPr="002938A5">
        <w:rPr>
          <w:spacing w:val="48"/>
          <w:sz w:val="24"/>
          <w:szCs w:val="24"/>
        </w:rPr>
        <w:t xml:space="preserve"> </w:t>
      </w:r>
      <w:proofErr w:type="spellStart"/>
      <w:r w:rsidRPr="002938A5">
        <w:rPr>
          <w:sz w:val="24"/>
          <w:szCs w:val="24"/>
        </w:rPr>
        <w:t>a</w:t>
      </w:r>
      <w:r w:rsidRPr="002938A5">
        <w:rPr>
          <w:spacing w:val="-1"/>
          <w:sz w:val="24"/>
          <w:szCs w:val="24"/>
        </w:rPr>
        <w:t>w</w:t>
      </w:r>
      <w:r w:rsidRPr="002938A5">
        <w:rPr>
          <w:sz w:val="24"/>
          <w:szCs w:val="24"/>
        </w:rPr>
        <w:t>al</w:t>
      </w:r>
      <w:proofErr w:type="spellEnd"/>
      <w:r w:rsidRPr="002938A5">
        <w:rPr>
          <w:spacing w:val="48"/>
          <w:sz w:val="24"/>
          <w:szCs w:val="24"/>
        </w:rPr>
        <w:t xml:space="preserve"> </w:t>
      </w:r>
      <w:proofErr w:type="gramStart"/>
      <w:r w:rsidRPr="002938A5">
        <w:rPr>
          <w:sz w:val="24"/>
          <w:szCs w:val="24"/>
        </w:rPr>
        <w:t>se</w:t>
      </w:r>
      <w:r w:rsidRPr="002938A5">
        <w:rPr>
          <w:spacing w:val="-2"/>
          <w:sz w:val="24"/>
          <w:szCs w:val="24"/>
        </w:rPr>
        <w:t>m</w:t>
      </w:r>
      <w:r w:rsidRPr="002938A5">
        <w:rPr>
          <w:sz w:val="24"/>
          <w:szCs w:val="24"/>
        </w:rPr>
        <w:t xml:space="preserve">ester  </w:t>
      </w:r>
      <w:proofErr w:type="spellStart"/>
      <w:r w:rsidRPr="002938A5">
        <w:rPr>
          <w:sz w:val="24"/>
          <w:szCs w:val="24"/>
        </w:rPr>
        <w:t>menca</w:t>
      </w:r>
      <w:r w:rsidRPr="002938A5">
        <w:rPr>
          <w:spacing w:val="-1"/>
          <w:sz w:val="24"/>
          <w:szCs w:val="24"/>
        </w:rPr>
        <w:t>ku</w:t>
      </w:r>
      <w:r w:rsidRPr="002938A5">
        <w:rPr>
          <w:sz w:val="24"/>
          <w:szCs w:val="24"/>
        </w:rPr>
        <w:t>p</w:t>
      </w:r>
      <w:proofErr w:type="spellEnd"/>
      <w:proofErr w:type="gramEnd"/>
      <w:r w:rsidRPr="002938A5">
        <w:rPr>
          <w:spacing w:val="49"/>
          <w:sz w:val="24"/>
          <w:szCs w:val="24"/>
        </w:rPr>
        <w:t xml:space="preserve"> </w:t>
      </w:r>
      <w:proofErr w:type="spellStart"/>
      <w:r w:rsidRPr="002938A5">
        <w:rPr>
          <w:sz w:val="24"/>
          <w:szCs w:val="24"/>
        </w:rPr>
        <w:t>kese</w:t>
      </w:r>
      <w:r w:rsidRPr="002938A5">
        <w:rPr>
          <w:spacing w:val="-2"/>
          <w:sz w:val="24"/>
          <w:szCs w:val="24"/>
        </w:rPr>
        <w:t>l</w:t>
      </w:r>
      <w:r w:rsidRPr="002938A5">
        <w:rPr>
          <w:spacing w:val="1"/>
          <w:sz w:val="24"/>
          <w:szCs w:val="24"/>
        </w:rPr>
        <w:t>a</w:t>
      </w:r>
      <w:r w:rsidRPr="002938A5">
        <w:rPr>
          <w:spacing w:val="-2"/>
          <w:sz w:val="24"/>
          <w:szCs w:val="24"/>
        </w:rPr>
        <w:t>m</w:t>
      </w:r>
      <w:r w:rsidRPr="002938A5">
        <w:rPr>
          <w:sz w:val="24"/>
          <w:szCs w:val="24"/>
        </w:rPr>
        <w:t>atan</w:t>
      </w:r>
      <w:proofErr w:type="spellEnd"/>
      <w:r w:rsidRPr="002938A5">
        <w:rPr>
          <w:spacing w:val="49"/>
          <w:sz w:val="24"/>
          <w:szCs w:val="24"/>
        </w:rPr>
        <w:t xml:space="preserve"> </w:t>
      </w:r>
      <w:proofErr w:type="spellStart"/>
      <w:r w:rsidRPr="002938A5">
        <w:rPr>
          <w:sz w:val="24"/>
          <w:szCs w:val="24"/>
        </w:rPr>
        <w:t>kerj</w:t>
      </w:r>
      <w:r w:rsidRPr="002938A5">
        <w:rPr>
          <w:spacing w:val="-1"/>
          <w:sz w:val="24"/>
          <w:szCs w:val="24"/>
        </w:rPr>
        <w:t>a</w:t>
      </w:r>
      <w:proofErr w:type="spellEnd"/>
      <w:r w:rsidRPr="002938A5">
        <w:rPr>
          <w:sz w:val="24"/>
          <w:szCs w:val="24"/>
        </w:rPr>
        <w:t xml:space="preserve">, </w:t>
      </w:r>
      <w:proofErr w:type="spellStart"/>
      <w:r w:rsidRPr="002938A5">
        <w:rPr>
          <w:sz w:val="24"/>
          <w:szCs w:val="24"/>
        </w:rPr>
        <w:t>eti</w:t>
      </w:r>
      <w:r w:rsidRPr="002938A5">
        <w:rPr>
          <w:spacing w:val="1"/>
          <w:sz w:val="24"/>
          <w:szCs w:val="24"/>
        </w:rPr>
        <w:t>k</w:t>
      </w:r>
      <w:r w:rsidRPr="002938A5">
        <w:rPr>
          <w:sz w:val="24"/>
          <w:szCs w:val="24"/>
        </w:rPr>
        <w:t>a</w:t>
      </w:r>
      <w:proofErr w:type="spellEnd"/>
      <w:r w:rsidRPr="002938A5">
        <w:rPr>
          <w:spacing w:val="3"/>
          <w:sz w:val="24"/>
          <w:szCs w:val="24"/>
        </w:rPr>
        <w:t xml:space="preserve"> </w:t>
      </w:r>
      <w:proofErr w:type="spellStart"/>
      <w:r w:rsidRPr="002938A5">
        <w:rPr>
          <w:sz w:val="24"/>
          <w:szCs w:val="24"/>
        </w:rPr>
        <w:t>k</w:t>
      </w:r>
      <w:r w:rsidRPr="002938A5">
        <w:rPr>
          <w:spacing w:val="-1"/>
          <w:sz w:val="24"/>
          <w:szCs w:val="24"/>
        </w:rPr>
        <w:t>e</w:t>
      </w:r>
      <w:r w:rsidRPr="002938A5">
        <w:rPr>
          <w:sz w:val="24"/>
          <w:szCs w:val="24"/>
        </w:rPr>
        <w:t>rj</w:t>
      </w:r>
      <w:r w:rsidRPr="002938A5">
        <w:rPr>
          <w:spacing w:val="-1"/>
          <w:sz w:val="24"/>
          <w:szCs w:val="24"/>
        </w:rPr>
        <w:t>a</w:t>
      </w:r>
      <w:proofErr w:type="spellEnd"/>
      <w:r w:rsidRPr="002938A5">
        <w:rPr>
          <w:sz w:val="24"/>
          <w:szCs w:val="24"/>
        </w:rPr>
        <w:t>,</w:t>
      </w:r>
      <w:r w:rsidRPr="002938A5">
        <w:rPr>
          <w:spacing w:val="1"/>
          <w:sz w:val="24"/>
          <w:szCs w:val="24"/>
        </w:rPr>
        <w:t xml:space="preserve"> </w:t>
      </w:r>
      <w:proofErr w:type="spellStart"/>
      <w:r w:rsidRPr="002938A5">
        <w:rPr>
          <w:sz w:val="24"/>
          <w:szCs w:val="24"/>
        </w:rPr>
        <w:t>p</w:t>
      </w:r>
      <w:r w:rsidRPr="002938A5">
        <w:rPr>
          <w:spacing w:val="-1"/>
          <w:sz w:val="24"/>
          <w:szCs w:val="24"/>
        </w:rPr>
        <w:t>em</w:t>
      </w:r>
      <w:r w:rsidRPr="002938A5">
        <w:rPr>
          <w:sz w:val="24"/>
          <w:szCs w:val="24"/>
        </w:rPr>
        <w:t>ilihan</w:t>
      </w:r>
      <w:proofErr w:type="spellEnd"/>
      <w:r w:rsidRPr="002938A5">
        <w:rPr>
          <w:spacing w:val="3"/>
          <w:sz w:val="24"/>
          <w:szCs w:val="24"/>
        </w:rPr>
        <w:t xml:space="preserve"> </w:t>
      </w:r>
      <w:proofErr w:type="spellStart"/>
      <w:r w:rsidRPr="002938A5">
        <w:rPr>
          <w:spacing w:val="-2"/>
          <w:sz w:val="24"/>
          <w:szCs w:val="24"/>
        </w:rPr>
        <w:t>t</w:t>
      </w:r>
      <w:r w:rsidRPr="002938A5">
        <w:rPr>
          <w:sz w:val="24"/>
          <w:szCs w:val="24"/>
        </w:rPr>
        <w:t>op</w:t>
      </w:r>
      <w:r w:rsidRPr="002938A5">
        <w:rPr>
          <w:spacing w:val="-2"/>
          <w:sz w:val="24"/>
          <w:szCs w:val="24"/>
        </w:rPr>
        <w:t>i</w:t>
      </w:r>
      <w:r w:rsidRPr="002938A5">
        <w:rPr>
          <w:sz w:val="24"/>
          <w:szCs w:val="24"/>
        </w:rPr>
        <w:t>k</w:t>
      </w:r>
      <w:proofErr w:type="spellEnd"/>
      <w:r w:rsidRPr="002938A5">
        <w:rPr>
          <w:spacing w:val="1"/>
          <w:sz w:val="24"/>
          <w:szCs w:val="24"/>
        </w:rPr>
        <w:t xml:space="preserve"> </w:t>
      </w:r>
      <w:proofErr w:type="spellStart"/>
      <w:r w:rsidRPr="002938A5">
        <w:rPr>
          <w:sz w:val="24"/>
          <w:szCs w:val="24"/>
        </w:rPr>
        <w:t>bah</w:t>
      </w:r>
      <w:r w:rsidRPr="002938A5">
        <w:rPr>
          <w:spacing w:val="-1"/>
          <w:sz w:val="24"/>
          <w:szCs w:val="24"/>
        </w:rPr>
        <w:t>a</w:t>
      </w:r>
      <w:r w:rsidRPr="002938A5">
        <w:rPr>
          <w:sz w:val="24"/>
          <w:szCs w:val="24"/>
        </w:rPr>
        <w:t>sa</w:t>
      </w:r>
      <w:r w:rsidRPr="002938A5">
        <w:rPr>
          <w:spacing w:val="-1"/>
          <w:sz w:val="24"/>
          <w:szCs w:val="24"/>
        </w:rPr>
        <w:t>n</w:t>
      </w:r>
      <w:proofErr w:type="spellEnd"/>
      <w:r w:rsidRPr="002938A5">
        <w:rPr>
          <w:sz w:val="24"/>
          <w:szCs w:val="24"/>
        </w:rPr>
        <w:t>,</w:t>
      </w:r>
      <w:r w:rsidRPr="002938A5">
        <w:rPr>
          <w:spacing w:val="1"/>
          <w:sz w:val="24"/>
          <w:szCs w:val="24"/>
        </w:rPr>
        <w:t xml:space="preserve"> </w:t>
      </w:r>
      <w:proofErr w:type="spellStart"/>
      <w:r w:rsidRPr="002938A5">
        <w:rPr>
          <w:sz w:val="24"/>
          <w:szCs w:val="24"/>
        </w:rPr>
        <w:t>dan</w:t>
      </w:r>
      <w:proofErr w:type="spellEnd"/>
      <w:r w:rsidRPr="002938A5">
        <w:rPr>
          <w:sz w:val="24"/>
          <w:szCs w:val="24"/>
        </w:rPr>
        <w:t xml:space="preserve"> </w:t>
      </w:r>
      <w:proofErr w:type="spellStart"/>
      <w:r w:rsidRPr="002938A5">
        <w:rPr>
          <w:sz w:val="24"/>
          <w:szCs w:val="24"/>
        </w:rPr>
        <w:t>tata</w:t>
      </w:r>
      <w:proofErr w:type="spellEnd"/>
      <w:r w:rsidRPr="002938A5">
        <w:rPr>
          <w:spacing w:val="2"/>
          <w:sz w:val="24"/>
          <w:szCs w:val="24"/>
        </w:rPr>
        <w:t xml:space="preserve"> </w:t>
      </w:r>
      <w:proofErr w:type="spellStart"/>
      <w:r w:rsidRPr="002938A5">
        <w:rPr>
          <w:sz w:val="24"/>
          <w:szCs w:val="24"/>
        </w:rPr>
        <w:t>cara</w:t>
      </w:r>
      <w:proofErr w:type="spellEnd"/>
      <w:r w:rsidRPr="002938A5">
        <w:rPr>
          <w:spacing w:val="1"/>
          <w:sz w:val="24"/>
          <w:szCs w:val="24"/>
        </w:rPr>
        <w:t xml:space="preserve"> </w:t>
      </w:r>
      <w:proofErr w:type="spellStart"/>
      <w:r w:rsidRPr="002938A5">
        <w:rPr>
          <w:sz w:val="24"/>
          <w:szCs w:val="24"/>
        </w:rPr>
        <w:t>pe</w:t>
      </w:r>
      <w:r w:rsidRPr="002938A5">
        <w:rPr>
          <w:spacing w:val="-1"/>
          <w:sz w:val="24"/>
          <w:szCs w:val="24"/>
        </w:rPr>
        <w:t>nu</w:t>
      </w:r>
      <w:r w:rsidRPr="002938A5">
        <w:rPr>
          <w:sz w:val="24"/>
          <w:szCs w:val="24"/>
        </w:rPr>
        <w:t>lisan</w:t>
      </w:r>
      <w:proofErr w:type="spellEnd"/>
      <w:r w:rsidRPr="002938A5">
        <w:rPr>
          <w:spacing w:val="3"/>
          <w:sz w:val="24"/>
          <w:szCs w:val="24"/>
        </w:rPr>
        <w:t xml:space="preserve"> </w:t>
      </w:r>
      <w:proofErr w:type="spellStart"/>
      <w:r w:rsidRPr="002938A5">
        <w:rPr>
          <w:sz w:val="24"/>
          <w:szCs w:val="24"/>
        </w:rPr>
        <w:t>la</w:t>
      </w:r>
      <w:r w:rsidRPr="002938A5">
        <w:rPr>
          <w:spacing w:val="-1"/>
          <w:sz w:val="24"/>
          <w:szCs w:val="24"/>
        </w:rPr>
        <w:t>p</w:t>
      </w:r>
      <w:r w:rsidRPr="002938A5">
        <w:rPr>
          <w:spacing w:val="1"/>
          <w:sz w:val="24"/>
          <w:szCs w:val="24"/>
        </w:rPr>
        <w:t>o</w:t>
      </w:r>
      <w:r w:rsidRPr="002938A5">
        <w:rPr>
          <w:sz w:val="24"/>
          <w:szCs w:val="24"/>
        </w:rPr>
        <w:t>r</w:t>
      </w:r>
      <w:r w:rsidRPr="002938A5">
        <w:rPr>
          <w:spacing w:val="-1"/>
          <w:sz w:val="24"/>
          <w:szCs w:val="24"/>
        </w:rPr>
        <w:t>a</w:t>
      </w:r>
      <w:r w:rsidR="00E8700D">
        <w:rPr>
          <w:sz w:val="24"/>
          <w:szCs w:val="24"/>
        </w:rPr>
        <w:t>n</w:t>
      </w:r>
      <w:proofErr w:type="spellEnd"/>
      <w:r w:rsidR="00E8700D">
        <w:rPr>
          <w:sz w:val="24"/>
          <w:szCs w:val="24"/>
        </w:rPr>
        <w:t>.</w:t>
      </w:r>
    </w:p>
    <w:p w:rsidR="008F6698" w:rsidRDefault="008F6698" w:rsidP="00E8700D">
      <w:pPr>
        <w:spacing w:line="276" w:lineRule="auto"/>
        <w:ind w:left="1418"/>
        <w:jc w:val="both"/>
        <w:rPr>
          <w:sz w:val="24"/>
          <w:szCs w:val="24"/>
          <w:lang w:val="id-ID"/>
        </w:rPr>
      </w:pPr>
    </w:p>
    <w:p w:rsidR="008F6698" w:rsidRDefault="008F6698" w:rsidP="00E8700D">
      <w:pPr>
        <w:spacing w:line="276" w:lineRule="auto"/>
        <w:ind w:left="1418"/>
        <w:jc w:val="both"/>
        <w:rPr>
          <w:sz w:val="24"/>
          <w:szCs w:val="24"/>
          <w:lang w:val="id-ID"/>
        </w:rPr>
      </w:pPr>
    </w:p>
    <w:p w:rsidR="008F6698" w:rsidRDefault="008F6698" w:rsidP="00E8700D">
      <w:pPr>
        <w:spacing w:line="276" w:lineRule="auto"/>
        <w:ind w:left="1418"/>
        <w:jc w:val="both"/>
        <w:rPr>
          <w:sz w:val="24"/>
          <w:szCs w:val="24"/>
          <w:lang w:val="id-ID"/>
        </w:rPr>
      </w:pPr>
    </w:p>
    <w:p w:rsidR="008F6698" w:rsidRDefault="008F6698" w:rsidP="00E8700D">
      <w:pPr>
        <w:spacing w:line="276" w:lineRule="auto"/>
        <w:ind w:left="1418"/>
        <w:jc w:val="both"/>
        <w:rPr>
          <w:sz w:val="24"/>
          <w:szCs w:val="24"/>
          <w:lang w:val="id-ID"/>
        </w:rPr>
      </w:pPr>
    </w:p>
    <w:p w:rsidR="008F6698" w:rsidRPr="008F6698" w:rsidRDefault="008F6698" w:rsidP="00E8700D">
      <w:pPr>
        <w:spacing w:line="276" w:lineRule="auto"/>
        <w:ind w:left="1418"/>
        <w:jc w:val="both"/>
        <w:rPr>
          <w:sz w:val="24"/>
          <w:szCs w:val="24"/>
          <w:lang w:val="id-ID"/>
        </w:rPr>
      </w:pPr>
    </w:p>
    <w:p w:rsidR="00B07FA1" w:rsidRPr="00C4367C" w:rsidRDefault="00B07FA1" w:rsidP="00C4367C">
      <w:pPr>
        <w:spacing w:before="2" w:line="220" w:lineRule="exact"/>
        <w:ind w:left="1642" w:right="1182"/>
        <w:jc w:val="both"/>
        <w:rPr>
          <w:sz w:val="24"/>
          <w:szCs w:val="24"/>
        </w:rPr>
      </w:pPr>
    </w:p>
    <w:p w:rsidR="0027329B" w:rsidRPr="00C4367C" w:rsidRDefault="0027329B" w:rsidP="00C4367C">
      <w:pPr>
        <w:spacing w:before="7" w:line="220" w:lineRule="exact"/>
        <w:jc w:val="both"/>
        <w:rPr>
          <w:sz w:val="24"/>
          <w:szCs w:val="24"/>
        </w:rPr>
      </w:pPr>
    </w:p>
    <w:p w:rsidR="0027329B" w:rsidRPr="00E8700D" w:rsidRDefault="00F33886" w:rsidP="00E8700D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8700D">
        <w:rPr>
          <w:b/>
          <w:spacing w:val="-1"/>
          <w:sz w:val="24"/>
          <w:szCs w:val="24"/>
        </w:rPr>
        <w:lastRenderedPageBreak/>
        <w:t>PEL</w:t>
      </w:r>
      <w:r w:rsidRPr="00E8700D">
        <w:rPr>
          <w:b/>
          <w:sz w:val="24"/>
          <w:szCs w:val="24"/>
        </w:rPr>
        <w:t>A</w:t>
      </w:r>
      <w:r w:rsidRPr="00E8700D">
        <w:rPr>
          <w:b/>
          <w:spacing w:val="-1"/>
          <w:sz w:val="24"/>
          <w:szCs w:val="24"/>
        </w:rPr>
        <w:t>KS</w:t>
      </w:r>
      <w:r w:rsidRPr="00E8700D">
        <w:rPr>
          <w:b/>
          <w:sz w:val="24"/>
          <w:szCs w:val="24"/>
        </w:rPr>
        <w:t>A</w:t>
      </w:r>
      <w:r w:rsidRPr="00E8700D">
        <w:rPr>
          <w:b/>
          <w:spacing w:val="-1"/>
          <w:sz w:val="24"/>
          <w:szCs w:val="24"/>
        </w:rPr>
        <w:t>NA</w:t>
      </w:r>
      <w:r w:rsidRPr="00E8700D">
        <w:rPr>
          <w:b/>
          <w:sz w:val="24"/>
          <w:szCs w:val="24"/>
        </w:rPr>
        <w:t>AN KE</w:t>
      </w:r>
      <w:r w:rsidRPr="00E8700D">
        <w:rPr>
          <w:b/>
          <w:spacing w:val="-1"/>
          <w:sz w:val="24"/>
          <w:szCs w:val="24"/>
        </w:rPr>
        <w:t>RJ</w:t>
      </w:r>
      <w:r w:rsidRPr="00E8700D">
        <w:rPr>
          <w:b/>
          <w:sz w:val="24"/>
          <w:szCs w:val="24"/>
        </w:rPr>
        <w:t>A</w:t>
      </w:r>
      <w:r w:rsidRPr="00E8700D">
        <w:rPr>
          <w:b/>
          <w:spacing w:val="1"/>
          <w:sz w:val="24"/>
          <w:szCs w:val="24"/>
        </w:rPr>
        <w:t xml:space="preserve"> </w:t>
      </w:r>
      <w:r w:rsidRPr="00E8700D">
        <w:rPr>
          <w:b/>
          <w:spacing w:val="-1"/>
          <w:sz w:val="24"/>
          <w:szCs w:val="24"/>
        </w:rPr>
        <w:t>PRA</w:t>
      </w:r>
      <w:r w:rsidRPr="00E8700D">
        <w:rPr>
          <w:b/>
          <w:sz w:val="24"/>
          <w:szCs w:val="24"/>
        </w:rPr>
        <w:t>K</w:t>
      </w:r>
      <w:r w:rsidRPr="00E8700D">
        <w:rPr>
          <w:b/>
          <w:spacing w:val="-1"/>
          <w:sz w:val="24"/>
          <w:szCs w:val="24"/>
        </w:rPr>
        <w:t>TEK</w:t>
      </w:r>
    </w:p>
    <w:p w:rsidR="00E8700D" w:rsidRDefault="00F33886" w:rsidP="00E8700D">
      <w:pPr>
        <w:pStyle w:val="ListParagraph"/>
        <w:numPr>
          <w:ilvl w:val="1"/>
          <w:numId w:val="18"/>
        </w:numPr>
        <w:spacing w:before="17" w:line="276" w:lineRule="auto"/>
        <w:ind w:right="11"/>
        <w:jc w:val="both"/>
        <w:rPr>
          <w:sz w:val="24"/>
          <w:szCs w:val="24"/>
          <w:lang w:val="id-ID"/>
        </w:rPr>
      </w:pPr>
      <w:proofErr w:type="spellStart"/>
      <w:r w:rsidRPr="00E8700D">
        <w:rPr>
          <w:sz w:val="24"/>
          <w:szCs w:val="24"/>
        </w:rPr>
        <w:t>Ke</w:t>
      </w:r>
      <w:r w:rsidRPr="00E8700D">
        <w:rPr>
          <w:spacing w:val="-1"/>
          <w:sz w:val="24"/>
          <w:szCs w:val="24"/>
        </w:rPr>
        <w:t>r</w:t>
      </w:r>
      <w:r w:rsidRPr="00E8700D">
        <w:rPr>
          <w:spacing w:val="1"/>
          <w:sz w:val="24"/>
          <w:szCs w:val="24"/>
        </w:rPr>
        <w:t>j</w:t>
      </w:r>
      <w:r w:rsidRPr="00E8700D">
        <w:rPr>
          <w:sz w:val="24"/>
          <w:szCs w:val="24"/>
        </w:rPr>
        <w:t>a</w:t>
      </w:r>
      <w:proofErr w:type="spellEnd"/>
      <w:r w:rsidRPr="00E8700D">
        <w:rPr>
          <w:spacing w:val="18"/>
          <w:sz w:val="24"/>
          <w:szCs w:val="24"/>
        </w:rPr>
        <w:t xml:space="preserve"> </w:t>
      </w:r>
      <w:proofErr w:type="spellStart"/>
      <w:r w:rsidRPr="00E8700D">
        <w:rPr>
          <w:spacing w:val="-1"/>
          <w:sz w:val="24"/>
          <w:szCs w:val="24"/>
        </w:rPr>
        <w:t>p</w:t>
      </w:r>
      <w:r w:rsidRPr="00E8700D">
        <w:rPr>
          <w:sz w:val="24"/>
          <w:szCs w:val="24"/>
        </w:rPr>
        <w:t>rakt</w:t>
      </w:r>
      <w:r w:rsidRPr="00E8700D">
        <w:rPr>
          <w:spacing w:val="-1"/>
          <w:sz w:val="24"/>
          <w:szCs w:val="24"/>
        </w:rPr>
        <w:t>e</w:t>
      </w:r>
      <w:r w:rsidRPr="00E8700D">
        <w:rPr>
          <w:sz w:val="24"/>
          <w:szCs w:val="24"/>
        </w:rPr>
        <w:t>k</w:t>
      </w:r>
      <w:proofErr w:type="spellEnd"/>
      <w:r w:rsidRPr="00E8700D">
        <w:rPr>
          <w:spacing w:val="18"/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dilaks</w:t>
      </w:r>
      <w:r w:rsidRPr="00E8700D">
        <w:rPr>
          <w:spacing w:val="-1"/>
          <w:sz w:val="24"/>
          <w:szCs w:val="24"/>
        </w:rPr>
        <w:t>a</w:t>
      </w:r>
      <w:r w:rsidRPr="00E8700D">
        <w:rPr>
          <w:spacing w:val="1"/>
          <w:sz w:val="24"/>
          <w:szCs w:val="24"/>
        </w:rPr>
        <w:t>n</w:t>
      </w:r>
      <w:r w:rsidRPr="00E8700D">
        <w:rPr>
          <w:sz w:val="24"/>
          <w:szCs w:val="24"/>
        </w:rPr>
        <w:t>ak</w:t>
      </w:r>
      <w:r w:rsidRPr="00E8700D">
        <w:rPr>
          <w:spacing w:val="-1"/>
          <w:sz w:val="24"/>
          <w:szCs w:val="24"/>
        </w:rPr>
        <w:t>a</w:t>
      </w:r>
      <w:r w:rsidRPr="00E8700D">
        <w:rPr>
          <w:sz w:val="24"/>
          <w:szCs w:val="24"/>
        </w:rPr>
        <w:t>n</w:t>
      </w:r>
      <w:proofErr w:type="spellEnd"/>
      <w:r w:rsidRPr="00E8700D">
        <w:rPr>
          <w:spacing w:val="18"/>
          <w:sz w:val="24"/>
          <w:szCs w:val="24"/>
        </w:rPr>
        <w:t xml:space="preserve"> </w:t>
      </w:r>
      <w:proofErr w:type="spellStart"/>
      <w:r w:rsidRPr="00E8700D">
        <w:rPr>
          <w:spacing w:val="-1"/>
          <w:sz w:val="24"/>
          <w:szCs w:val="24"/>
        </w:rPr>
        <w:t>s</w:t>
      </w:r>
      <w:r w:rsidRPr="00E8700D">
        <w:rPr>
          <w:sz w:val="24"/>
          <w:szCs w:val="24"/>
        </w:rPr>
        <w:t>esuai</w:t>
      </w:r>
      <w:proofErr w:type="spellEnd"/>
      <w:r w:rsidRPr="00E8700D">
        <w:rPr>
          <w:spacing w:val="17"/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wak</w:t>
      </w:r>
      <w:r w:rsidRPr="00E8700D">
        <w:rPr>
          <w:spacing w:val="-2"/>
          <w:sz w:val="24"/>
          <w:szCs w:val="24"/>
        </w:rPr>
        <w:t>t</w:t>
      </w:r>
      <w:r w:rsidRPr="00E8700D">
        <w:rPr>
          <w:sz w:val="24"/>
          <w:szCs w:val="24"/>
        </w:rPr>
        <w:t>u</w:t>
      </w:r>
      <w:proofErr w:type="spellEnd"/>
      <w:r w:rsidRPr="00E8700D">
        <w:rPr>
          <w:spacing w:val="18"/>
          <w:sz w:val="24"/>
          <w:szCs w:val="24"/>
        </w:rPr>
        <w:t xml:space="preserve"> </w:t>
      </w:r>
      <w:r w:rsidRPr="00E8700D">
        <w:rPr>
          <w:spacing w:val="-1"/>
          <w:sz w:val="24"/>
          <w:szCs w:val="24"/>
        </w:rPr>
        <w:t>y</w:t>
      </w:r>
      <w:r w:rsidRPr="00E8700D">
        <w:rPr>
          <w:sz w:val="24"/>
          <w:szCs w:val="24"/>
        </w:rPr>
        <w:t>ang</w:t>
      </w:r>
      <w:r w:rsidRPr="00E8700D">
        <w:rPr>
          <w:spacing w:val="16"/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ditent</w:t>
      </w:r>
      <w:r w:rsidRPr="00E8700D">
        <w:rPr>
          <w:spacing w:val="-1"/>
          <w:sz w:val="24"/>
          <w:szCs w:val="24"/>
        </w:rPr>
        <w:t>u</w:t>
      </w:r>
      <w:r w:rsidRPr="00E8700D">
        <w:rPr>
          <w:spacing w:val="1"/>
          <w:sz w:val="24"/>
          <w:szCs w:val="24"/>
        </w:rPr>
        <w:t>k</w:t>
      </w:r>
      <w:r w:rsidRPr="00E8700D">
        <w:rPr>
          <w:sz w:val="24"/>
          <w:szCs w:val="24"/>
        </w:rPr>
        <w:t>an</w:t>
      </w:r>
      <w:proofErr w:type="spellEnd"/>
      <w:r w:rsidRPr="00E8700D">
        <w:rPr>
          <w:spacing w:val="16"/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dan</w:t>
      </w:r>
      <w:proofErr w:type="spellEnd"/>
      <w:r w:rsidRPr="00E8700D">
        <w:rPr>
          <w:spacing w:val="18"/>
          <w:sz w:val="24"/>
          <w:szCs w:val="24"/>
        </w:rPr>
        <w:t xml:space="preserve"> </w:t>
      </w:r>
      <w:proofErr w:type="spellStart"/>
      <w:r w:rsidRPr="00E8700D">
        <w:rPr>
          <w:spacing w:val="-2"/>
          <w:sz w:val="24"/>
          <w:szCs w:val="24"/>
        </w:rPr>
        <w:t>m</w:t>
      </w:r>
      <w:r w:rsidRPr="00E8700D">
        <w:rPr>
          <w:sz w:val="24"/>
          <w:szCs w:val="24"/>
        </w:rPr>
        <w:t>engi</w:t>
      </w:r>
      <w:r w:rsidRPr="00E8700D">
        <w:rPr>
          <w:spacing w:val="-1"/>
          <w:sz w:val="24"/>
          <w:szCs w:val="24"/>
        </w:rPr>
        <w:t>k</w:t>
      </w:r>
      <w:r w:rsidRPr="00E8700D">
        <w:rPr>
          <w:spacing w:val="1"/>
          <w:sz w:val="24"/>
          <w:szCs w:val="24"/>
        </w:rPr>
        <w:t>u</w:t>
      </w:r>
      <w:r w:rsidRPr="00E8700D">
        <w:rPr>
          <w:sz w:val="24"/>
          <w:szCs w:val="24"/>
        </w:rPr>
        <w:t>ti</w:t>
      </w:r>
      <w:proofErr w:type="spellEnd"/>
      <w:r w:rsidRPr="00E8700D">
        <w:rPr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pera</w:t>
      </w:r>
      <w:r w:rsidRPr="00E8700D">
        <w:rPr>
          <w:spacing w:val="-2"/>
          <w:sz w:val="24"/>
          <w:szCs w:val="24"/>
        </w:rPr>
        <w:t>t</w:t>
      </w:r>
      <w:r w:rsidRPr="00E8700D">
        <w:rPr>
          <w:spacing w:val="1"/>
          <w:sz w:val="24"/>
          <w:szCs w:val="24"/>
        </w:rPr>
        <w:t>u</w:t>
      </w:r>
      <w:r w:rsidRPr="00E8700D">
        <w:rPr>
          <w:sz w:val="24"/>
          <w:szCs w:val="24"/>
        </w:rPr>
        <w:t>r</w:t>
      </w:r>
      <w:r w:rsidRPr="00E8700D">
        <w:rPr>
          <w:spacing w:val="-1"/>
          <w:sz w:val="24"/>
          <w:szCs w:val="24"/>
        </w:rPr>
        <w:t>a</w:t>
      </w:r>
      <w:r w:rsidRPr="00E8700D">
        <w:rPr>
          <w:sz w:val="24"/>
          <w:szCs w:val="24"/>
        </w:rPr>
        <w:t>n</w:t>
      </w:r>
      <w:proofErr w:type="spellEnd"/>
      <w:r w:rsidRPr="00E8700D">
        <w:rPr>
          <w:spacing w:val="-1"/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pe</w:t>
      </w:r>
      <w:r w:rsidRPr="00E8700D">
        <w:rPr>
          <w:spacing w:val="-1"/>
          <w:sz w:val="24"/>
          <w:szCs w:val="24"/>
        </w:rPr>
        <w:t>ru</w:t>
      </w:r>
      <w:r w:rsidRPr="00E8700D">
        <w:rPr>
          <w:sz w:val="24"/>
          <w:szCs w:val="24"/>
        </w:rPr>
        <w:t>saha</w:t>
      </w:r>
      <w:r w:rsidRPr="00E8700D">
        <w:rPr>
          <w:spacing w:val="-1"/>
          <w:sz w:val="24"/>
          <w:szCs w:val="24"/>
        </w:rPr>
        <w:t>a</w:t>
      </w:r>
      <w:r w:rsidRPr="00E8700D">
        <w:rPr>
          <w:sz w:val="24"/>
          <w:szCs w:val="24"/>
        </w:rPr>
        <w:t>n</w:t>
      </w:r>
      <w:proofErr w:type="spellEnd"/>
      <w:r w:rsidRPr="00E8700D">
        <w:rPr>
          <w:spacing w:val="1"/>
          <w:sz w:val="24"/>
          <w:szCs w:val="24"/>
        </w:rPr>
        <w:t xml:space="preserve"> </w:t>
      </w:r>
      <w:r w:rsidRPr="00E8700D">
        <w:rPr>
          <w:spacing w:val="-1"/>
          <w:sz w:val="24"/>
          <w:szCs w:val="24"/>
        </w:rPr>
        <w:t>y</w:t>
      </w:r>
      <w:r w:rsidRPr="00E8700D">
        <w:rPr>
          <w:sz w:val="24"/>
          <w:szCs w:val="24"/>
        </w:rPr>
        <w:t>a</w:t>
      </w:r>
      <w:r w:rsidRPr="00E8700D">
        <w:rPr>
          <w:spacing w:val="-1"/>
          <w:sz w:val="24"/>
          <w:szCs w:val="24"/>
        </w:rPr>
        <w:t>n</w:t>
      </w:r>
      <w:r w:rsidRPr="00E8700D">
        <w:rPr>
          <w:sz w:val="24"/>
          <w:szCs w:val="24"/>
        </w:rPr>
        <w:t xml:space="preserve">g </w:t>
      </w:r>
      <w:proofErr w:type="spellStart"/>
      <w:r w:rsidRPr="00E8700D">
        <w:rPr>
          <w:sz w:val="24"/>
          <w:szCs w:val="24"/>
        </w:rPr>
        <w:t>b</w:t>
      </w:r>
      <w:r w:rsidRPr="00E8700D">
        <w:rPr>
          <w:spacing w:val="-1"/>
          <w:sz w:val="24"/>
          <w:szCs w:val="24"/>
        </w:rPr>
        <w:t>e</w:t>
      </w:r>
      <w:r w:rsidRPr="00E8700D">
        <w:rPr>
          <w:sz w:val="24"/>
          <w:szCs w:val="24"/>
        </w:rPr>
        <w:t>rla</w:t>
      </w:r>
      <w:r w:rsidRPr="00E8700D">
        <w:rPr>
          <w:spacing w:val="-1"/>
          <w:sz w:val="24"/>
          <w:szCs w:val="24"/>
        </w:rPr>
        <w:t>k</w:t>
      </w:r>
      <w:r w:rsidRPr="00E8700D">
        <w:rPr>
          <w:sz w:val="24"/>
          <w:szCs w:val="24"/>
        </w:rPr>
        <w:t>u</w:t>
      </w:r>
      <w:proofErr w:type="spellEnd"/>
      <w:r w:rsidRPr="00E8700D">
        <w:rPr>
          <w:sz w:val="24"/>
          <w:szCs w:val="24"/>
        </w:rPr>
        <w:t>.</w:t>
      </w:r>
    </w:p>
    <w:p w:rsidR="0027329B" w:rsidRDefault="00F33886" w:rsidP="00E8700D">
      <w:pPr>
        <w:pStyle w:val="ListParagraph"/>
        <w:numPr>
          <w:ilvl w:val="1"/>
          <w:numId w:val="18"/>
        </w:numPr>
        <w:spacing w:before="17" w:line="276" w:lineRule="auto"/>
        <w:ind w:right="11"/>
        <w:jc w:val="both"/>
        <w:rPr>
          <w:sz w:val="24"/>
          <w:szCs w:val="24"/>
          <w:lang w:val="id-ID"/>
        </w:rPr>
      </w:pPr>
      <w:proofErr w:type="spellStart"/>
      <w:r w:rsidRPr="00E8700D">
        <w:rPr>
          <w:sz w:val="24"/>
          <w:szCs w:val="24"/>
        </w:rPr>
        <w:t>Asistensi</w:t>
      </w:r>
      <w:proofErr w:type="spellEnd"/>
      <w:r w:rsidRPr="00E8700D">
        <w:rPr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d</w:t>
      </w:r>
      <w:r w:rsidRPr="00E8700D">
        <w:rPr>
          <w:spacing w:val="-1"/>
          <w:sz w:val="24"/>
          <w:szCs w:val="24"/>
        </w:rPr>
        <w:t>e</w:t>
      </w:r>
      <w:r w:rsidRPr="00E8700D">
        <w:rPr>
          <w:sz w:val="24"/>
          <w:szCs w:val="24"/>
        </w:rPr>
        <w:t>n</w:t>
      </w:r>
      <w:r w:rsidRPr="00E8700D">
        <w:rPr>
          <w:spacing w:val="-1"/>
          <w:sz w:val="24"/>
          <w:szCs w:val="24"/>
        </w:rPr>
        <w:t>g</w:t>
      </w:r>
      <w:r w:rsidRPr="00E8700D">
        <w:rPr>
          <w:sz w:val="24"/>
          <w:szCs w:val="24"/>
        </w:rPr>
        <w:t>an</w:t>
      </w:r>
      <w:proofErr w:type="spellEnd"/>
      <w:r w:rsidRPr="00E8700D">
        <w:rPr>
          <w:spacing w:val="1"/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pe</w:t>
      </w:r>
      <w:r w:rsidRPr="00E8700D">
        <w:rPr>
          <w:spacing w:val="-2"/>
          <w:sz w:val="24"/>
          <w:szCs w:val="24"/>
        </w:rPr>
        <w:t>m</w:t>
      </w:r>
      <w:r w:rsidRPr="00E8700D">
        <w:rPr>
          <w:spacing w:val="1"/>
          <w:sz w:val="24"/>
          <w:szCs w:val="24"/>
        </w:rPr>
        <w:t>b</w:t>
      </w:r>
      <w:r w:rsidRPr="00E8700D">
        <w:rPr>
          <w:sz w:val="24"/>
          <w:szCs w:val="24"/>
        </w:rPr>
        <w:t>i</w:t>
      </w:r>
      <w:r w:rsidRPr="00E8700D">
        <w:rPr>
          <w:spacing w:val="-2"/>
          <w:sz w:val="24"/>
          <w:szCs w:val="24"/>
        </w:rPr>
        <w:t>m</w:t>
      </w:r>
      <w:r w:rsidRPr="00E8700D">
        <w:rPr>
          <w:sz w:val="24"/>
          <w:szCs w:val="24"/>
        </w:rPr>
        <w:t>bing</w:t>
      </w:r>
      <w:proofErr w:type="spellEnd"/>
      <w:r w:rsidRPr="00E8700D">
        <w:rPr>
          <w:spacing w:val="1"/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ak</w:t>
      </w:r>
      <w:r w:rsidRPr="00E8700D">
        <w:rPr>
          <w:spacing w:val="-1"/>
          <w:sz w:val="24"/>
          <w:szCs w:val="24"/>
        </w:rPr>
        <w:t>a</w:t>
      </w:r>
      <w:r w:rsidRPr="00E8700D">
        <w:rPr>
          <w:spacing w:val="1"/>
          <w:sz w:val="24"/>
          <w:szCs w:val="24"/>
        </w:rPr>
        <w:t>d</w:t>
      </w:r>
      <w:r w:rsidRPr="00E8700D">
        <w:rPr>
          <w:sz w:val="24"/>
          <w:szCs w:val="24"/>
        </w:rPr>
        <w:t>e</w:t>
      </w:r>
      <w:r w:rsidRPr="00E8700D">
        <w:rPr>
          <w:spacing w:val="-2"/>
          <w:sz w:val="24"/>
          <w:szCs w:val="24"/>
        </w:rPr>
        <w:t>m</w:t>
      </w:r>
      <w:r w:rsidRPr="00E8700D">
        <w:rPr>
          <w:sz w:val="24"/>
          <w:szCs w:val="24"/>
        </w:rPr>
        <w:t>ik</w:t>
      </w:r>
      <w:proofErr w:type="spellEnd"/>
      <w:r w:rsidRPr="00E8700D">
        <w:rPr>
          <w:spacing w:val="1"/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dilak</w:t>
      </w:r>
      <w:r w:rsidRPr="00E8700D">
        <w:rPr>
          <w:spacing w:val="-1"/>
          <w:sz w:val="24"/>
          <w:szCs w:val="24"/>
        </w:rPr>
        <w:t>u</w:t>
      </w:r>
      <w:r w:rsidRPr="00E8700D">
        <w:rPr>
          <w:sz w:val="24"/>
          <w:szCs w:val="24"/>
        </w:rPr>
        <w:t>k</w:t>
      </w:r>
      <w:r w:rsidRPr="00E8700D">
        <w:rPr>
          <w:spacing w:val="-1"/>
          <w:sz w:val="24"/>
          <w:szCs w:val="24"/>
        </w:rPr>
        <w:t>a</w:t>
      </w:r>
      <w:r w:rsidRPr="00E8700D">
        <w:rPr>
          <w:sz w:val="24"/>
          <w:szCs w:val="24"/>
        </w:rPr>
        <w:t>n</w:t>
      </w:r>
      <w:proofErr w:type="spellEnd"/>
      <w:r w:rsidRPr="00E8700D">
        <w:rPr>
          <w:spacing w:val="1"/>
          <w:sz w:val="24"/>
          <w:szCs w:val="24"/>
        </w:rPr>
        <w:t xml:space="preserve"> </w:t>
      </w:r>
      <w:r w:rsidRPr="00E8700D">
        <w:rPr>
          <w:spacing w:val="-1"/>
          <w:sz w:val="24"/>
          <w:szCs w:val="24"/>
        </w:rPr>
        <w:t>m</w:t>
      </w:r>
      <w:r w:rsidRPr="00E8700D">
        <w:rPr>
          <w:sz w:val="24"/>
          <w:szCs w:val="24"/>
        </w:rPr>
        <w:t>ini</w:t>
      </w:r>
      <w:r w:rsidRPr="00E8700D">
        <w:rPr>
          <w:spacing w:val="-1"/>
          <w:sz w:val="24"/>
          <w:szCs w:val="24"/>
        </w:rPr>
        <w:t>m</w:t>
      </w:r>
      <w:r w:rsidRPr="00E8700D">
        <w:rPr>
          <w:sz w:val="24"/>
          <w:szCs w:val="24"/>
        </w:rPr>
        <w:t>al 2</w:t>
      </w:r>
      <w:r w:rsidRPr="00E8700D">
        <w:rPr>
          <w:spacing w:val="1"/>
          <w:sz w:val="24"/>
          <w:szCs w:val="24"/>
        </w:rPr>
        <w:t xml:space="preserve"> </w:t>
      </w:r>
      <w:r w:rsidRPr="00E8700D">
        <w:rPr>
          <w:sz w:val="24"/>
          <w:szCs w:val="24"/>
        </w:rPr>
        <w:t>(</w:t>
      </w:r>
      <w:proofErr w:type="spellStart"/>
      <w:r w:rsidRPr="00E8700D">
        <w:rPr>
          <w:sz w:val="24"/>
          <w:szCs w:val="24"/>
        </w:rPr>
        <w:t>du</w:t>
      </w:r>
      <w:r w:rsidRPr="00E8700D">
        <w:rPr>
          <w:spacing w:val="-1"/>
          <w:sz w:val="24"/>
          <w:szCs w:val="24"/>
        </w:rPr>
        <w:t>a</w:t>
      </w:r>
      <w:proofErr w:type="spellEnd"/>
      <w:r w:rsidRPr="00E8700D">
        <w:rPr>
          <w:sz w:val="24"/>
          <w:szCs w:val="24"/>
        </w:rPr>
        <w:t>)</w:t>
      </w:r>
      <w:r w:rsidRPr="00E8700D">
        <w:rPr>
          <w:spacing w:val="1"/>
          <w:sz w:val="24"/>
          <w:szCs w:val="24"/>
        </w:rPr>
        <w:t xml:space="preserve"> </w:t>
      </w:r>
      <w:r w:rsidRPr="00E8700D">
        <w:rPr>
          <w:sz w:val="24"/>
          <w:szCs w:val="24"/>
        </w:rPr>
        <w:t xml:space="preserve">kali, </w:t>
      </w:r>
      <w:proofErr w:type="spellStart"/>
      <w:r w:rsidRPr="00E8700D">
        <w:rPr>
          <w:spacing w:val="-1"/>
          <w:sz w:val="24"/>
          <w:szCs w:val="24"/>
        </w:rPr>
        <w:t>y</w:t>
      </w:r>
      <w:r w:rsidRPr="00E8700D">
        <w:rPr>
          <w:sz w:val="24"/>
          <w:szCs w:val="24"/>
        </w:rPr>
        <w:t>aitu</w:t>
      </w:r>
      <w:proofErr w:type="spellEnd"/>
      <w:r w:rsidRPr="00E8700D">
        <w:rPr>
          <w:spacing w:val="4"/>
          <w:sz w:val="24"/>
          <w:szCs w:val="24"/>
        </w:rPr>
        <w:t xml:space="preserve"> </w:t>
      </w:r>
      <w:r w:rsidRPr="00E8700D">
        <w:rPr>
          <w:sz w:val="24"/>
          <w:szCs w:val="24"/>
        </w:rPr>
        <w:t>di</w:t>
      </w:r>
      <w:r w:rsidRPr="00E8700D">
        <w:rPr>
          <w:spacing w:val="3"/>
          <w:sz w:val="24"/>
          <w:szCs w:val="24"/>
        </w:rPr>
        <w:t xml:space="preserve"> </w:t>
      </w:r>
      <w:proofErr w:type="spellStart"/>
      <w:r w:rsidRPr="00E8700D">
        <w:rPr>
          <w:spacing w:val="-1"/>
          <w:sz w:val="24"/>
          <w:szCs w:val="24"/>
        </w:rPr>
        <w:t>a</w:t>
      </w:r>
      <w:r w:rsidRPr="00E8700D">
        <w:rPr>
          <w:sz w:val="24"/>
          <w:szCs w:val="24"/>
        </w:rPr>
        <w:t>wal</w:t>
      </w:r>
      <w:proofErr w:type="spellEnd"/>
      <w:r w:rsidRPr="00E8700D">
        <w:rPr>
          <w:spacing w:val="1"/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dan</w:t>
      </w:r>
      <w:proofErr w:type="spellEnd"/>
      <w:r w:rsidRPr="00E8700D">
        <w:rPr>
          <w:spacing w:val="2"/>
          <w:sz w:val="24"/>
          <w:szCs w:val="24"/>
        </w:rPr>
        <w:t xml:space="preserve"> </w:t>
      </w:r>
      <w:r w:rsidRPr="00E8700D">
        <w:rPr>
          <w:sz w:val="24"/>
          <w:szCs w:val="24"/>
        </w:rPr>
        <w:t>di</w:t>
      </w:r>
      <w:r w:rsidRPr="00E8700D">
        <w:rPr>
          <w:spacing w:val="1"/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a</w:t>
      </w:r>
      <w:r w:rsidRPr="00E8700D">
        <w:rPr>
          <w:spacing w:val="-1"/>
          <w:sz w:val="24"/>
          <w:szCs w:val="24"/>
        </w:rPr>
        <w:t>k</w:t>
      </w:r>
      <w:r w:rsidRPr="00E8700D">
        <w:rPr>
          <w:sz w:val="24"/>
          <w:szCs w:val="24"/>
        </w:rPr>
        <w:t>hir</w:t>
      </w:r>
      <w:proofErr w:type="spellEnd"/>
      <w:r w:rsidRPr="00E8700D">
        <w:rPr>
          <w:spacing w:val="2"/>
          <w:sz w:val="24"/>
          <w:szCs w:val="24"/>
        </w:rPr>
        <w:t xml:space="preserve"> </w:t>
      </w:r>
      <w:proofErr w:type="spellStart"/>
      <w:r w:rsidRPr="00E8700D">
        <w:rPr>
          <w:spacing w:val="-1"/>
          <w:sz w:val="24"/>
          <w:szCs w:val="24"/>
        </w:rPr>
        <w:t>k</w:t>
      </w:r>
      <w:r w:rsidRPr="00E8700D">
        <w:rPr>
          <w:sz w:val="24"/>
          <w:szCs w:val="24"/>
        </w:rPr>
        <w:t>erja</w:t>
      </w:r>
      <w:proofErr w:type="spellEnd"/>
      <w:r w:rsidRPr="00E8700D">
        <w:rPr>
          <w:spacing w:val="2"/>
          <w:sz w:val="24"/>
          <w:szCs w:val="24"/>
        </w:rPr>
        <w:t xml:space="preserve"> </w:t>
      </w:r>
      <w:proofErr w:type="spellStart"/>
      <w:r w:rsidRPr="00E8700D">
        <w:rPr>
          <w:spacing w:val="-1"/>
          <w:sz w:val="24"/>
          <w:szCs w:val="24"/>
        </w:rPr>
        <w:t>p</w:t>
      </w:r>
      <w:r w:rsidRPr="00E8700D">
        <w:rPr>
          <w:sz w:val="24"/>
          <w:szCs w:val="24"/>
        </w:rPr>
        <w:t>r</w:t>
      </w:r>
      <w:r w:rsidRPr="00E8700D">
        <w:rPr>
          <w:spacing w:val="-1"/>
          <w:sz w:val="24"/>
          <w:szCs w:val="24"/>
        </w:rPr>
        <w:t>a</w:t>
      </w:r>
      <w:r w:rsidRPr="00E8700D">
        <w:rPr>
          <w:spacing w:val="1"/>
          <w:sz w:val="24"/>
          <w:szCs w:val="24"/>
        </w:rPr>
        <w:t>k</w:t>
      </w:r>
      <w:r w:rsidRPr="00E8700D">
        <w:rPr>
          <w:sz w:val="24"/>
          <w:szCs w:val="24"/>
        </w:rPr>
        <w:t>tek</w:t>
      </w:r>
      <w:proofErr w:type="spellEnd"/>
      <w:r w:rsidRPr="00E8700D">
        <w:rPr>
          <w:sz w:val="24"/>
          <w:szCs w:val="24"/>
        </w:rPr>
        <w:t>.</w:t>
      </w:r>
      <w:r w:rsidRPr="00E8700D">
        <w:rPr>
          <w:spacing w:val="2"/>
          <w:sz w:val="24"/>
          <w:szCs w:val="24"/>
        </w:rPr>
        <w:t xml:space="preserve"> </w:t>
      </w:r>
      <w:proofErr w:type="spellStart"/>
      <w:r w:rsidRPr="00E8700D">
        <w:rPr>
          <w:spacing w:val="-1"/>
          <w:sz w:val="24"/>
          <w:szCs w:val="24"/>
        </w:rPr>
        <w:t>S</w:t>
      </w:r>
      <w:r w:rsidRPr="00E8700D">
        <w:rPr>
          <w:sz w:val="24"/>
          <w:szCs w:val="24"/>
        </w:rPr>
        <w:t>el</w:t>
      </w:r>
      <w:r w:rsidRPr="00E8700D">
        <w:rPr>
          <w:spacing w:val="1"/>
          <w:sz w:val="24"/>
          <w:szCs w:val="24"/>
        </w:rPr>
        <w:t>a</w:t>
      </w:r>
      <w:r w:rsidRPr="00E8700D">
        <w:rPr>
          <w:spacing w:val="-2"/>
          <w:sz w:val="24"/>
          <w:szCs w:val="24"/>
        </w:rPr>
        <w:t>m</w:t>
      </w:r>
      <w:r w:rsidRPr="00E8700D">
        <w:rPr>
          <w:sz w:val="24"/>
          <w:szCs w:val="24"/>
        </w:rPr>
        <w:t>a</w:t>
      </w:r>
      <w:proofErr w:type="spellEnd"/>
      <w:r w:rsidRPr="00E8700D">
        <w:rPr>
          <w:spacing w:val="3"/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kerja</w:t>
      </w:r>
      <w:proofErr w:type="spellEnd"/>
      <w:r w:rsidRPr="00E8700D">
        <w:rPr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p</w:t>
      </w:r>
      <w:r w:rsidRPr="00E8700D">
        <w:rPr>
          <w:spacing w:val="-1"/>
          <w:sz w:val="24"/>
          <w:szCs w:val="24"/>
        </w:rPr>
        <w:t>r</w:t>
      </w:r>
      <w:r w:rsidRPr="00E8700D">
        <w:rPr>
          <w:sz w:val="24"/>
          <w:szCs w:val="24"/>
        </w:rPr>
        <w:t>aktek</w:t>
      </w:r>
      <w:proofErr w:type="spellEnd"/>
      <w:r w:rsidRPr="00E8700D">
        <w:rPr>
          <w:sz w:val="24"/>
          <w:szCs w:val="24"/>
        </w:rPr>
        <w:t>,</w:t>
      </w:r>
      <w:r w:rsidRPr="00E8700D">
        <w:rPr>
          <w:spacing w:val="2"/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asisten</w:t>
      </w:r>
      <w:r w:rsidRPr="00E8700D">
        <w:rPr>
          <w:spacing w:val="-1"/>
          <w:sz w:val="24"/>
          <w:szCs w:val="24"/>
        </w:rPr>
        <w:t>s</w:t>
      </w:r>
      <w:r w:rsidRPr="00E8700D">
        <w:rPr>
          <w:sz w:val="24"/>
          <w:szCs w:val="24"/>
        </w:rPr>
        <w:t>i</w:t>
      </w:r>
      <w:proofErr w:type="spellEnd"/>
      <w:r w:rsidRPr="00E8700D">
        <w:rPr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t</w:t>
      </w:r>
      <w:r w:rsidRPr="00E8700D">
        <w:rPr>
          <w:spacing w:val="1"/>
          <w:sz w:val="24"/>
          <w:szCs w:val="24"/>
        </w:rPr>
        <w:t>a</w:t>
      </w:r>
      <w:r w:rsidRPr="00E8700D">
        <w:rPr>
          <w:spacing w:val="-2"/>
          <w:sz w:val="24"/>
          <w:szCs w:val="24"/>
        </w:rPr>
        <w:t>m</w:t>
      </w:r>
      <w:r w:rsidRPr="00E8700D">
        <w:rPr>
          <w:spacing w:val="1"/>
          <w:sz w:val="24"/>
          <w:szCs w:val="24"/>
        </w:rPr>
        <w:t>b</w:t>
      </w:r>
      <w:r w:rsidRPr="00E8700D">
        <w:rPr>
          <w:sz w:val="24"/>
          <w:szCs w:val="24"/>
        </w:rPr>
        <w:t>ahan</w:t>
      </w:r>
      <w:proofErr w:type="spellEnd"/>
      <w:r w:rsidRPr="00E8700D">
        <w:rPr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d</w:t>
      </w:r>
      <w:r w:rsidRPr="00E8700D">
        <w:rPr>
          <w:spacing w:val="-1"/>
          <w:sz w:val="24"/>
          <w:szCs w:val="24"/>
        </w:rPr>
        <w:t>a</w:t>
      </w:r>
      <w:r w:rsidRPr="00E8700D">
        <w:rPr>
          <w:sz w:val="24"/>
          <w:szCs w:val="24"/>
        </w:rPr>
        <w:t>p</w:t>
      </w:r>
      <w:r w:rsidRPr="00E8700D">
        <w:rPr>
          <w:spacing w:val="-1"/>
          <w:sz w:val="24"/>
          <w:szCs w:val="24"/>
        </w:rPr>
        <w:t>a</w:t>
      </w:r>
      <w:r w:rsidRPr="00E8700D">
        <w:rPr>
          <w:sz w:val="24"/>
          <w:szCs w:val="24"/>
        </w:rPr>
        <w:t>t</w:t>
      </w:r>
      <w:proofErr w:type="spellEnd"/>
      <w:r w:rsidRPr="00E8700D">
        <w:rPr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dilak</w:t>
      </w:r>
      <w:r w:rsidRPr="00E8700D">
        <w:rPr>
          <w:spacing w:val="-1"/>
          <w:sz w:val="24"/>
          <w:szCs w:val="24"/>
        </w:rPr>
        <w:t>u</w:t>
      </w:r>
      <w:r w:rsidRPr="00E8700D">
        <w:rPr>
          <w:sz w:val="24"/>
          <w:szCs w:val="24"/>
        </w:rPr>
        <w:t>k</w:t>
      </w:r>
      <w:r w:rsidRPr="00E8700D">
        <w:rPr>
          <w:spacing w:val="-1"/>
          <w:sz w:val="24"/>
          <w:szCs w:val="24"/>
        </w:rPr>
        <w:t>a</w:t>
      </w:r>
      <w:r w:rsidRPr="00E8700D">
        <w:rPr>
          <w:sz w:val="24"/>
          <w:szCs w:val="24"/>
        </w:rPr>
        <w:t>n</w:t>
      </w:r>
      <w:proofErr w:type="spellEnd"/>
      <w:r w:rsidRPr="00E8700D">
        <w:rPr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ba</w:t>
      </w:r>
      <w:r w:rsidRPr="00E8700D">
        <w:rPr>
          <w:spacing w:val="-2"/>
          <w:sz w:val="24"/>
          <w:szCs w:val="24"/>
        </w:rPr>
        <w:t>i</w:t>
      </w:r>
      <w:r w:rsidRPr="00E8700D">
        <w:rPr>
          <w:sz w:val="24"/>
          <w:szCs w:val="24"/>
        </w:rPr>
        <w:t>k</w:t>
      </w:r>
      <w:proofErr w:type="spellEnd"/>
      <w:r w:rsidRPr="00E8700D">
        <w:rPr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dalam</w:t>
      </w:r>
      <w:proofErr w:type="spellEnd"/>
      <w:r w:rsidRPr="00E8700D">
        <w:rPr>
          <w:spacing w:val="-2"/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bent</w:t>
      </w:r>
      <w:r w:rsidRPr="00E8700D">
        <w:rPr>
          <w:spacing w:val="-1"/>
          <w:sz w:val="24"/>
          <w:szCs w:val="24"/>
        </w:rPr>
        <w:t>u</w:t>
      </w:r>
      <w:r w:rsidRPr="00E8700D">
        <w:rPr>
          <w:sz w:val="24"/>
          <w:szCs w:val="24"/>
        </w:rPr>
        <w:t>k</w:t>
      </w:r>
      <w:proofErr w:type="spellEnd"/>
      <w:r w:rsidRPr="00E8700D">
        <w:rPr>
          <w:spacing w:val="1"/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tatap</w:t>
      </w:r>
      <w:proofErr w:type="spellEnd"/>
      <w:r w:rsidRPr="00E8700D">
        <w:rPr>
          <w:spacing w:val="1"/>
          <w:sz w:val="24"/>
          <w:szCs w:val="24"/>
        </w:rPr>
        <w:t xml:space="preserve"> </w:t>
      </w:r>
      <w:proofErr w:type="spellStart"/>
      <w:r w:rsidRPr="00E8700D">
        <w:rPr>
          <w:spacing w:val="-2"/>
          <w:sz w:val="24"/>
          <w:szCs w:val="24"/>
        </w:rPr>
        <w:t>m</w:t>
      </w:r>
      <w:r w:rsidRPr="00E8700D">
        <w:rPr>
          <w:sz w:val="24"/>
          <w:szCs w:val="24"/>
        </w:rPr>
        <w:t>uka</w:t>
      </w:r>
      <w:proofErr w:type="spellEnd"/>
      <w:r w:rsidRPr="00E8700D">
        <w:rPr>
          <w:spacing w:val="-1"/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atau</w:t>
      </w:r>
      <w:proofErr w:type="spellEnd"/>
      <w:r w:rsidRPr="00E8700D">
        <w:rPr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jar</w:t>
      </w:r>
      <w:r w:rsidRPr="00E8700D">
        <w:rPr>
          <w:spacing w:val="-1"/>
          <w:sz w:val="24"/>
          <w:szCs w:val="24"/>
        </w:rPr>
        <w:t>a</w:t>
      </w:r>
      <w:r w:rsidRPr="00E8700D">
        <w:rPr>
          <w:sz w:val="24"/>
          <w:szCs w:val="24"/>
        </w:rPr>
        <w:t>k</w:t>
      </w:r>
      <w:proofErr w:type="spellEnd"/>
      <w:r w:rsidRPr="00E8700D">
        <w:rPr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j</w:t>
      </w:r>
      <w:r w:rsidRPr="00E8700D">
        <w:rPr>
          <w:spacing w:val="-1"/>
          <w:sz w:val="24"/>
          <w:szCs w:val="24"/>
        </w:rPr>
        <w:t>a</w:t>
      </w:r>
      <w:r w:rsidRPr="00E8700D">
        <w:rPr>
          <w:sz w:val="24"/>
          <w:szCs w:val="24"/>
        </w:rPr>
        <w:t>u</w:t>
      </w:r>
      <w:r w:rsidRPr="00E8700D">
        <w:rPr>
          <w:spacing w:val="-1"/>
          <w:sz w:val="24"/>
          <w:szCs w:val="24"/>
        </w:rPr>
        <w:t>h</w:t>
      </w:r>
      <w:proofErr w:type="spellEnd"/>
      <w:r w:rsidRPr="00E8700D">
        <w:rPr>
          <w:sz w:val="24"/>
          <w:szCs w:val="24"/>
        </w:rPr>
        <w:t>.</w:t>
      </w:r>
    </w:p>
    <w:p w:rsidR="008F6698" w:rsidRPr="00E8700D" w:rsidRDefault="008F6698" w:rsidP="008F6698">
      <w:pPr>
        <w:pStyle w:val="ListParagraph"/>
        <w:spacing w:before="17" w:line="276" w:lineRule="auto"/>
        <w:ind w:left="1440" w:right="11"/>
        <w:jc w:val="both"/>
        <w:rPr>
          <w:sz w:val="24"/>
          <w:szCs w:val="24"/>
          <w:lang w:val="id-ID"/>
        </w:rPr>
      </w:pPr>
    </w:p>
    <w:p w:rsidR="0027329B" w:rsidRPr="00E8700D" w:rsidRDefault="00F33886" w:rsidP="00E8700D">
      <w:pPr>
        <w:pStyle w:val="ListParagraph"/>
        <w:numPr>
          <w:ilvl w:val="0"/>
          <w:numId w:val="2"/>
        </w:numPr>
        <w:spacing w:before="77"/>
        <w:ind w:right="11"/>
        <w:jc w:val="both"/>
        <w:rPr>
          <w:b/>
          <w:sz w:val="24"/>
          <w:szCs w:val="24"/>
        </w:rPr>
      </w:pPr>
      <w:r w:rsidRPr="00E8700D">
        <w:rPr>
          <w:b/>
          <w:sz w:val="24"/>
          <w:szCs w:val="24"/>
        </w:rPr>
        <w:t>PE</w:t>
      </w:r>
      <w:r w:rsidRPr="00E8700D">
        <w:rPr>
          <w:b/>
          <w:spacing w:val="-1"/>
          <w:sz w:val="24"/>
          <w:szCs w:val="24"/>
        </w:rPr>
        <w:t>N</w:t>
      </w:r>
      <w:r w:rsidRPr="00E8700D">
        <w:rPr>
          <w:b/>
          <w:sz w:val="24"/>
          <w:szCs w:val="24"/>
        </w:rPr>
        <w:t>U</w:t>
      </w:r>
      <w:r w:rsidRPr="00E8700D">
        <w:rPr>
          <w:b/>
          <w:spacing w:val="-1"/>
          <w:sz w:val="24"/>
          <w:szCs w:val="24"/>
        </w:rPr>
        <w:t>L</w:t>
      </w:r>
      <w:r w:rsidRPr="00E8700D">
        <w:rPr>
          <w:b/>
          <w:sz w:val="24"/>
          <w:szCs w:val="24"/>
        </w:rPr>
        <w:t>I</w:t>
      </w:r>
      <w:r w:rsidRPr="00E8700D">
        <w:rPr>
          <w:b/>
          <w:spacing w:val="-1"/>
          <w:sz w:val="24"/>
          <w:szCs w:val="24"/>
        </w:rPr>
        <w:t>SA</w:t>
      </w:r>
      <w:r w:rsidRPr="00E8700D">
        <w:rPr>
          <w:b/>
          <w:sz w:val="24"/>
          <w:szCs w:val="24"/>
        </w:rPr>
        <w:t>N</w:t>
      </w:r>
      <w:r w:rsidRPr="00E8700D">
        <w:rPr>
          <w:b/>
          <w:spacing w:val="1"/>
          <w:sz w:val="24"/>
          <w:szCs w:val="24"/>
        </w:rPr>
        <w:t xml:space="preserve"> </w:t>
      </w:r>
      <w:r w:rsidRPr="00E8700D">
        <w:rPr>
          <w:b/>
          <w:sz w:val="24"/>
          <w:szCs w:val="24"/>
        </w:rPr>
        <w:t>LE</w:t>
      </w:r>
      <w:r w:rsidRPr="00E8700D">
        <w:rPr>
          <w:b/>
          <w:spacing w:val="-1"/>
          <w:sz w:val="24"/>
          <w:szCs w:val="24"/>
        </w:rPr>
        <w:t>M</w:t>
      </w:r>
      <w:r w:rsidRPr="00E8700D">
        <w:rPr>
          <w:b/>
          <w:spacing w:val="-2"/>
          <w:sz w:val="24"/>
          <w:szCs w:val="24"/>
        </w:rPr>
        <w:t>B</w:t>
      </w:r>
      <w:r w:rsidRPr="00E8700D">
        <w:rPr>
          <w:b/>
          <w:sz w:val="24"/>
          <w:szCs w:val="24"/>
        </w:rPr>
        <w:t>AR</w:t>
      </w:r>
      <w:r w:rsidRPr="00E8700D">
        <w:rPr>
          <w:b/>
          <w:spacing w:val="1"/>
          <w:sz w:val="24"/>
          <w:szCs w:val="24"/>
        </w:rPr>
        <w:t xml:space="preserve"> </w:t>
      </w:r>
      <w:r w:rsidRPr="00E8700D">
        <w:rPr>
          <w:b/>
          <w:spacing w:val="-1"/>
          <w:sz w:val="24"/>
          <w:szCs w:val="24"/>
        </w:rPr>
        <w:t>K</w:t>
      </w:r>
      <w:r w:rsidRPr="00E8700D">
        <w:rPr>
          <w:b/>
          <w:sz w:val="24"/>
          <w:szCs w:val="24"/>
        </w:rPr>
        <w:t>EG</w:t>
      </w:r>
      <w:r w:rsidRPr="00E8700D">
        <w:rPr>
          <w:b/>
          <w:spacing w:val="-1"/>
          <w:sz w:val="24"/>
          <w:szCs w:val="24"/>
        </w:rPr>
        <w:t>I</w:t>
      </w:r>
      <w:r w:rsidRPr="00E8700D">
        <w:rPr>
          <w:b/>
          <w:sz w:val="24"/>
          <w:szCs w:val="24"/>
        </w:rPr>
        <w:t>A</w:t>
      </w:r>
      <w:r w:rsidRPr="00E8700D">
        <w:rPr>
          <w:b/>
          <w:spacing w:val="-1"/>
          <w:sz w:val="24"/>
          <w:szCs w:val="24"/>
        </w:rPr>
        <w:t>T</w:t>
      </w:r>
      <w:r w:rsidRPr="00E8700D">
        <w:rPr>
          <w:b/>
          <w:sz w:val="24"/>
          <w:szCs w:val="24"/>
        </w:rPr>
        <w:t xml:space="preserve">AN </w:t>
      </w:r>
      <w:r w:rsidRPr="00E8700D">
        <w:rPr>
          <w:b/>
          <w:spacing w:val="-1"/>
          <w:sz w:val="24"/>
          <w:szCs w:val="24"/>
        </w:rPr>
        <w:t>DA</w:t>
      </w:r>
      <w:r w:rsidRPr="00E8700D">
        <w:rPr>
          <w:b/>
          <w:sz w:val="24"/>
          <w:szCs w:val="24"/>
        </w:rPr>
        <w:t>N</w:t>
      </w:r>
      <w:r w:rsidRPr="00E8700D">
        <w:rPr>
          <w:b/>
          <w:spacing w:val="1"/>
          <w:sz w:val="24"/>
          <w:szCs w:val="24"/>
        </w:rPr>
        <w:t xml:space="preserve"> </w:t>
      </w:r>
      <w:r w:rsidRPr="00E8700D">
        <w:rPr>
          <w:b/>
          <w:spacing w:val="-1"/>
          <w:sz w:val="24"/>
          <w:szCs w:val="24"/>
        </w:rPr>
        <w:t>L</w:t>
      </w:r>
      <w:r w:rsidRPr="00E8700D">
        <w:rPr>
          <w:b/>
          <w:sz w:val="24"/>
          <w:szCs w:val="24"/>
        </w:rPr>
        <w:t>A</w:t>
      </w:r>
      <w:r w:rsidRPr="00E8700D">
        <w:rPr>
          <w:b/>
          <w:spacing w:val="-1"/>
          <w:sz w:val="24"/>
          <w:szCs w:val="24"/>
        </w:rPr>
        <w:t>P</w:t>
      </w:r>
      <w:r w:rsidRPr="00E8700D">
        <w:rPr>
          <w:b/>
          <w:sz w:val="24"/>
          <w:szCs w:val="24"/>
        </w:rPr>
        <w:t>OR</w:t>
      </w:r>
      <w:r w:rsidRPr="00E8700D">
        <w:rPr>
          <w:b/>
          <w:spacing w:val="-1"/>
          <w:sz w:val="24"/>
          <w:szCs w:val="24"/>
        </w:rPr>
        <w:t>A</w:t>
      </w:r>
      <w:r w:rsidRPr="00E8700D">
        <w:rPr>
          <w:b/>
          <w:sz w:val="24"/>
          <w:szCs w:val="24"/>
        </w:rPr>
        <w:t>N</w:t>
      </w:r>
      <w:r w:rsidRPr="00E8700D">
        <w:rPr>
          <w:b/>
          <w:spacing w:val="-1"/>
          <w:sz w:val="24"/>
          <w:szCs w:val="24"/>
        </w:rPr>
        <w:t xml:space="preserve"> </w:t>
      </w:r>
      <w:r w:rsidRPr="00E8700D">
        <w:rPr>
          <w:b/>
          <w:sz w:val="24"/>
          <w:szCs w:val="24"/>
        </w:rPr>
        <w:t>KERJA PRAKTEK</w:t>
      </w:r>
    </w:p>
    <w:p w:rsidR="00E8700D" w:rsidRPr="00E8700D" w:rsidRDefault="00F33886" w:rsidP="00E8700D">
      <w:pPr>
        <w:pStyle w:val="ListParagraph"/>
        <w:numPr>
          <w:ilvl w:val="0"/>
          <w:numId w:val="19"/>
        </w:numPr>
        <w:spacing w:before="13" w:line="276" w:lineRule="auto"/>
        <w:ind w:left="1418" w:right="11" w:hanging="284"/>
        <w:jc w:val="both"/>
        <w:rPr>
          <w:spacing w:val="18"/>
          <w:sz w:val="24"/>
          <w:szCs w:val="24"/>
          <w:lang w:val="id-ID"/>
        </w:rPr>
      </w:pPr>
      <w:proofErr w:type="spellStart"/>
      <w:r w:rsidRPr="00E8700D">
        <w:rPr>
          <w:b/>
          <w:sz w:val="24"/>
          <w:szCs w:val="24"/>
        </w:rPr>
        <w:t>Lembar</w:t>
      </w:r>
      <w:proofErr w:type="spellEnd"/>
      <w:r w:rsidRPr="00E8700D">
        <w:rPr>
          <w:b/>
          <w:spacing w:val="20"/>
          <w:sz w:val="24"/>
          <w:szCs w:val="24"/>
        </w:rPr>
        <w:t xml:space="preserve"> </w:t>
      </w:r>
      <w:proofErr w:type="spellStart"/>
      <w:r w:rsidRPr="00E8700D">
        <w:rPr>
          <w:b/>
          <w:sz w:val="24"/>
          <w:szCs w:val="24"/>
        </w:rPr>
        <w:t>K</w:t>
      </w:r>
      <w:r w:rsidRPr="00E8700D">
        <w:rPr>
          <w:b/>
          <w:spacing w:val="-1"/>
          <w:sz w:val="24"/>
          <w:szCs w:val="24"/>
        </w:rPr>
        <w:t>e</w:t>
      </w:r>
      <w:r w:rsidRPr="00E8700D">
        <w:rPr>
          <w:b/>
          <w:sz w:val="24"/>
          <w:szCs w:val="24"/>
        </w:rPr>
        <w:t>g</w:t>
      </w:r>
      <w:r w:rsidRPr="00E8700D">
        <w:rPr>
          <w:b/>
          <w:spacing w:val="-2"/>
          <w:sz w:val="24"/>
          <w:szCs w:val="24"/>
        </w:rPr>
        <w:t>i</w:t>
      </w:r>
      <w:r w:rsidRPr="00E8700D">
        <w:rPr>
          <w:b/>
          <w:sz w:val="24"/>
          <w:szCs w:val="24"/>
        </w:rPr>
        <w:t>a</w:t>
      </w:r>
      <w:r w:rsidRPr="00E8700D">
        <w:rPr>
          <w:b/>
          <w:spacing w:val="-1"/>
          <w:sz w:val="24"/>
          <w:szCs w:val="24"/>
        </w:rPr>
        <w:t>t</w:t>
      </w:r>
      <w:r w:rsidRPr="00E8700D">
        <w:rPr>
          <w:b/>
          <w:sz w:val="24"/>
          <w:szCs w:val="24"/>
        </w:rPr>
        <w:t>a</w:t>
      </w:r>
      <w:r w:rsidRPr="00E8700D">
        <w:rPr>
          <w:b/>
          <w:spacing w:val="-1"/>
          <w:sz w:val="24"/>
          <w:szCs w:val="24"/>
        </w:rPr>
        <w:t>n</w:t>
      </w:r>
      <w:proofErr w:type="spellEnd"/>
      <w:r w:rsidRPr="00E8700D">
        <w:rPr>
          <w:sz w:val="24"/>
          <w:szCs w:val="24"/>
        </w:rPr>
        <w:t>.</w:t>
      </w:r>
      <w:r w:rsidRPr="00E8700D">
        <w:rPr>
          <w:spacing w:val="18"/>
          <w:sz w:val="24"/>
          <w:szCs w:val="24"/>
        </w:rPr>
        <w:t xml:space="preserve"> </w:t>
      </w:r>
    </w:p>
    <w:p w:rsidR="0027329B" w:rsidRPr="00C4367C" w:rsidRDefault="00F33886" w:rsidP="00E8700D">
      <w:pPr>
        <w:spacing w:before="13" w:line="276" w:lineRule="auto"/>
        <w:ind w:left="1560" w:right="11"/>
        <w:jc w:val="both"/>
        <w:rPr>
          <w:sz w:val="24"/>
          <w:szCs w:val="24"/>
        </w:rPr>
      </w:pPr>
      <w:proofErr w:type="spellStart"/>
      <w:proofErr w:type="gramStart"/>
      <w:r w:rsidRPr="00C4367C">
        <w:rPr>
          <w:sz w:val="24"/>
          <w:szCs w:val="24"/>
        </w:rPr>
        <w:t>Dit</w:t>
      </w:r>
      <w:r w:rsidRPr="00C4367C">
        <w:rPr>
          <w:spacing w:val="1"/>
          <w:sz w:val="24"/>
          <w:szCs w:val="24"/>
        </w:rPr>
        <w:t>u</w:t>
      </w:r>
      <w:r w:rsidRPr="00C4367C">
        <w:rPr>
          <w:sz w:val="24"/>
          <w:szCs w:val="24"/>
        </w:rPr>
        <w:t>lis</w:t>
      </w:r>
      <w:proofErr w:type="spellEnd"/>
      <w:r w:rsidRPr="00C4367C">
        <w:rPr>
          <w:spacing w:val="19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ta</w:t>
      </w:r>
      <w:r w:rsidRPr="00C4367C">
        <w:rPr>
          <w:spacing w:val="1"/>
          <w:sz w:val="24"/>
          <w:szCs w:val="24"/>
        </w:rPr>
        <w:t>ng</w:t>
      </w:r>
      <w:r w:rsidRPr="00C4367C">
        <w:rPr>
          <w:spacing w:val="-1"/>
          <w:sz w:val="24"/>
          <w:szCs w:val="24"/>
        </w:rPr>
        <w:t>a</w:t>
      </w:r>
      <w:r w:rsidRPr="00C4367C">
        <w:rPr>
          <w:sz w:val="24"/>
          <w:szCs w:val="24"/>
        </w:rPr>
        <w:t>n</w:t>
      </w:r>
      <w:proofErr w:type="spellEnd"/>
      <w:r w:rsidRPr="00C4367C">
        <w:rPr>
          <w:spacing w:val="20"/>
          <w:sz w:val="24"/>
          <w:szCs w:val="24"/>
        </w:rPr>
        <w:t xml:space="preserve"> </w:t>
      </w:r>
      <w:r w:rsidRPr="00C4367C">
        <w:rPr>
          <w:sz w:val="24"/>
          <w:szCs w:val="24"/>
        </w:rPr>
        <w:t>(</w:t>
      </w:r>
      <w:proofErr w:type="spellStart"/>
      <w:r w:rsidRPr="00C4367C">
        <w:rPr>
          <w:sz w:val="24"/>
          <w:szCs w:val="24"/>
        </w:rPr>
        <w:t>t</w:t>
      </w:r>
      <w:r w:rsidRPr="00C4367C">
        <w:rPr>
          <w:spacing w:val="-2"/>
          <w:sz w:val="24"/>
          <w:szCs w:val="24"/>
        </w:rPr>
        <w:t>i</w:t>
      </w:r>
      <w:r w:rsidRPr="00C4367C">
        <w:rPr>
          <w:spacing w:val="1"/>
          <w:sz w:val="24"/>
          <w:szCs w:val="24"/>
        </w:rPr>
        <w:t>d</w:t>
      </w:r>
      <w:r w:rsidRPr="00C4367C">
        <w:rPr>
          <w:sz w:val="24"/>
          <w:szCs w:val="24"/>
        </w:rPr>
        <w:t>ak</w:t>
      </w:r>
      <w:proofErr w:type="spellEnd"/>
      <w:r w:rsidRPr="00C4367C">
        <w:rPr>
          <w:spacing w:val="19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b</w:t>
      </w:r>
      <w:r w:rsidRPr="00C4367C">
        <w:rPr>
          <w:spacing w:val="1"/>
          <w:sz w:val="24"/>
          <w:szCs w:val="24"/>
        </w:rPr>
        <w:t>o</w:t>
      </w:r>
      <w:r w:rsidRPr="00C4367C">
        <w:rPr>
          <w:sz w:val="24"/>
          <w:szCs w:val="24"/>
        </w:rPr>
        <w:t>leh</w:t>
      </w:r>
      <w:proofErr w:type="spellEnd"/>
      <w:r w:rsidRPr="00C4367C">
        <w:rPr>
          <w:spacing w:val="19"/>
          <w:sz w:val="24"/>
          <w:szCs w:val="24"/>
        </w:rPr>
        <w:t xml:space="preserve"> </w:t>
      </w:r>
      <w:proofErr w:type="spellStart"/>
      <w:r w:rsidRPr="00C4367C">
        <w:rPr>
          <w:spacing w:val="1"/>
          <w:sz w:val="24"/>
          <w:szCs w:val="24"/>
        </w:rPr>
        <w:t>d</w:t>
      </w:r>
      <w:r w:rsidRPr="00C4367C">
        <w:rPr>
          <w:sz w:val="24"/>
          <w:szCs w:val="24"/>
        </w:rPr>
        <w:t>i</w:t>
      </w:r>
      <w:r w:rsidRPr="00C4367C">
        <w:rPr>
          <w:spacing w:val="1"/>
          <w:sz w:val="24"/>
          <w:szCs w:val="24"/>
        </w:rPr>
        <w:t>k</w:t>
      </w:r>
      <w:r w:rsidRPr="00C4367C">
        <w:rPr>
          <w:sz w:val="24"/>
          <w:szCs w:val="24"/>
        </w:rPr>
        <w:t>etik</w:t>
      </w:r>
      <w:proofErr w:type="spellEnd"/>
      <w:r w:rsidRPr="00C4367C">
        <w:rPr>
          <w:sz w:val="24"/>
          <w:szCs w:val="24"/>
        </w:rPr>
        <w:t>)</w:t>
      </w:r>
      <w:r w:rsidRPr="00C4367C">
        <w:rPr>
          <w:spacing w:val="19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dan</w:t>
      </w:r>
      <w:proofErr w:type="spellEnd"/>
      <w:r w:rsidRPr="00C4367C">
        <w:rPr>
          <w:spacing w:val="20"/>
          <w:sz w:val="24"/>
          <w:szCs w:val="24"/>
        </w:rPr>
        <w:t xml:space="preserve"> </w:t>
      </w:r>
      <w:proofErr w:type="spellStart"/>
      <w:r w:rsidRPr="00C4367C">
        <w:rPr>
          <w:spacing w:val="1"/>
          <w:sz w:val="24"/>
          <w:szCs w:val="24"/>
        </w:rPr>
        <w:t>d</w:t>
      </w:r>
      <w:r w:rsidRPr="00C4367C">
        <w:rPr>
          <w:sz w:val="24"/>
          <w:szCs w:val="24"/>
        </w:rPr>
        <w:t>ila</w:t>
      </w:r>
      <w:r w:rsidRPr="00C4367C">
        <w:rPr>
          <w:spacing w:val="-2"/>
          <w:sz w:val="24"/>
          <w:szCs w:val="24"/>
        </w:rPr>
        <w:t>m</w:t>
      </w:r>
      <w:r w:rsidRPr="00C4367C">
        <w:rPr>
          <w:spacing w:val="1"/>
          <w:sz w:val="24"/>
          <w:szCs w:val="24"/>
        </w:rPr>
        <w:t>p</w:t>
      </w:r>
      <w:r w:rsidRPr="00C4367C">
        <w:rPr>
          <w:sz w:val="24"/>
          <w:szCs w:val="24"/>
        </w:rPr>
        <w:t>ir</w:t>
      </w:r>
      <w:r w:rsidRPr="00C4367C">
        <w:rPr>
          <w:spacing w:val="1"/>
          <w:sz w:val="24"/>
          <w:szCs w:val="24"/>
        </w:rPr>
        <w:t>k</w:t>
      </w:r>
      <w:r w:rsidRPr="00C4367C">
        <w:rPr>
          <w:sz w:val="24"/>
          <w:szCs w:val="24"/>
        </w:rPr>
        <w:t>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pacing w:val="1"/>
          <w:sz w:val="24"/>
          <w:szCs w:val="24"/>
        </w:rPr>
        <w:t>d</w:t>
      </w:r>
      <w:r w:rsidRPr="00C4367C">
        <w:rPr>
          <w:sz w:val="24"/>
          <w:szCs w:val="24"/>
        </w:rPr>
        <w:t>alam</w:t>
      </w:r>
      <w:proofErr w:type="spellEnd"/>
      <w:r w:rsidRPr="00C4367C">
        <w:rPr>
          <w:spacing w:val="-2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la</w:t>
      </w:r>
      <w:r w:rsidRPr="00C4367C">
        <w:rPr>
          <w:spacing w:val="1"/>
          <w:sz w:val="24"/>
          <w:szCs w:val="24"/>
        </w:rPr>
        <w:t>po</w:t>
      </w:r>
      <w:r w:rsidRPr="00C4367C">
        <w:rPr>
          <w:sz w:val="24"/>
          <w:szCs w:val="24"/>
        </w:rPr>
        <w:t>ran</w:t>
      </w:r>
      <w:proofErr w:type="spellEnd"/>
      <w:r w:rsidRPr="00C4367C">
        <w:rPr>
          <w:spacing w:val="-1"/>
          <w:sz w:val="24"/>
          <w:szCs w:val="24"/>
        </w:rPr>
        <w:t xml:space="preserve"> </w:t>
      </w:r>
      <w:proofErr w:type="spellStart"/>
      <w:r w:rsidRPr="00C4367C">
        <w:rPr>
          <w:spacing w:val="1"/>
          <w:sz w:val="24"/>
          <w:szCs w:val="24"/>
        </w:rPr>
        <w:t>k</w:t>
      </w:r>
      <w:r w:rsidRPr="00C4367C">
        <w:rPr>
          <w:sz w:val="24"/>
          <w:szCs w:val="24"/>
        </w:rPr>
        <w:t>er</w:t>
      </w:r>
      <w:r w:rsidRPr="00C4367C">
        <w:rPr>
          <w:spacing w:val="1"/>
          <w:sz w:val="24"/>
          <w:szCs w:val="24"/>
        </w:rPr>
        <w:t>j</w:t>
      </w:r>
      <w:r w:rsidRPr="00C4367C">
        <w:rPr>
          <w:sz w:val="24"/>
          <w:szCs w:val="24"/>
        </w:rPr>
        <w:t>a</w:t>
      </w:r>
      <w:proofErr w:type="spellEnd"/>
      <w:r w:rsidRPr="00C4367C">
        <w:rPr>
          <w:spacing w:val="-1"/>
          <w:sz w:val="24"/>
          <w:szCs w:val="24"/>
        </w:rPr>
        <w:t xml:space="preserve"> </w:t>
      </w:r>
      <w:proofErr w:type="spellStart"/>
      <w:r w:rsidRPr="00C4367C">
        <w:rPr>
          <w:spacing w:val="1"/>
          <w:sz w:val="24"/>
          <w:szCs w:val="24"/>
        </w:rPr>
        <w:t>p</w:t>
      </w:r>
      <w:r w:rsidRPr="00C4367C">
        <w:rPr>
          <w:sz w:val="24"/>
          <w:szCs w:val="24"/>
        </w:rPr>
        <w:t>ra</w:t>
      </w:r>
      <w:r w:rsidRPr="00C4367C">
        <w:rPr>
          <w:spacing w:val="1"/>
          <w:sz w:val="24"/>
          <w:szCs w:val="24"/>
        </w:rPr>
        <w:t>k</w:t>
      </w:r>
      <w:r w:rsidRPr="00C4367C">
        <w:rPr>
          <w:sz w:val="24"/>
          <w:szCs w:val="24"/>
        </w:rPr>
        <w:t>te</w:t>
      </w:r>
      <w:r w:rsidRPr="00C4367C">
        <w:rPr>
          <w:spacing w:val="1"/>
          <w:sz w:val="24"/>
          <w:szCs w:val="24"/>
        </w:rPr>
        <w:t>k</w:t>
      </w:r>
      <w:proofErr w:type="spellEnd"/>
      <w:r w:rsidRPr="00C4367C">
        <w:rPr>
          <w:sz w:val="24"/>
          <w:szCs w:val="24"/>
        </w:rPr>
        <w:t>.</w:t>
      </w:r>
      <w:proofErr w:type="gramEnd"/>
      <w:r w:rsidRPr="00C4367C">
        <w:rPr>
          <w:spacing w:val="-1"/>
          <w:sz w:val="24"/>
          <w:szCs w:val="24"/>
        </w:rPr>
        <w:t xml:space="preserve"> </w:t>
      </w:r>
      <w:r w:rsidRPr="00C4367C">
        <w:rPr>
          <w:sz w:val="24"/>
          <w:szCs w:val="24"/>
        </w:rPr>
        <w:t>Mi</w:t>
      </w:r>
      <w:r w:rsidRPr="00C4367C">
        <w:rPr>
          <w:spacing w:val="1"/>
          <w:sz w:val="24"/>
          <w:szCs w:val="24"/>
        </w:rPr>
        <w:t>ni</w:t>
      </w:r>
      <w:r w:rsidRPr="00C4367C">
        <w:rPr>
          <w:spacing w:val="-2"/>
          <w:sz w:val="24"/>
          <w:szCs w:val="24"/>
        </w:rPr>
        <w:t>m</w:t>
      </w:r>
      <w:r w:rsidRPr="00C4367C">
        <w:rPr>
          <w:sz w:val="24"/>
          <w:szCs w:val="24"/>
        </w:rPr>
        <w:t xml:space="preserve">al </w:t>
      </w:r>
      <w:proofErr w:type="spellStart"/>
      <w:r w:rsidRPr="00C4367C">
        <w:rPr>
          <w:sz w:val="24"/>
          <w:szCs w:val="24"/>
        </w:rPr>
        <w:t>ter</w:t>
      </w:r>
      <w:r w:rsidRPr="00C4367C">
        <w:rPr>
          <w:spacing w:val="1"/>
          <w:sz w:val="24"/>
          <w:szCs w:val="24"/>
        </w:rPr>
        <w:t>d</w:t>
      </w:r>
      <w:r w:rsidRPr="00C4367C">
        <w:rPr>
          <w:sz w:val="24"/>
          <w:szCs w:val="24"/>
        </w:rPr>
        <w:t>iri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atas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pacing w:val="1"/>
          <w:sz w:val="24"/>
          <w:szCs w:val="24"/>
        </w:rPr>
        <w:t>h</w:t>
      </w:r>
      <w:r w:rsidRPr="00C4367C">
        <w:rPr>
          <w:sz w:val="24"/>
          <w:szCs w:val="24"/>
        </w:rPr>
        <w:t>al-</w:t>
      </w:r>
      <w:r w:rsidRPr="00C4367C">
        <w:rPr>
          <w:spacing w:val="1"/>
          <w:sz w:val="24"/>
          <w:szCs w:val="24"/>
        </w:rPr>
        <w:t>h</w:t>
      </w:r>
      <w:r w:rsidRPr="00C4367C">
        <w:rPr>
          <w:sz w:val="24"/>
          <w:szCs w:val="24"/>
        </w:rPr>
        <w:t>al</w:t>
      </w:r>
      <w:proofErr w:type="spellEnd"/>
      <w:r w:rsidRPr="00C4367C">
        <w:rPr>
          <w:spacing w:val="-1"/>
          <w:sz w:val="24"/>
          <w:szCs w:val="24"/>
        </w:rPr>
        <w:t xml:space="preserve"> </w:t>
      </w:r>
      <w:proofErr w:type="spellStart"/>
      <w:proofErr w:type="gramStart"/>
      <w:r w:rsidRPr="00C4367C">
        <w:rPr>
          <w:spacing w:val="1"/>
          <w:sz w:val="24"/>
          <w:szCs w:val="24"/>
        </w:rPr>
        <w:t>b</w:t>
      </w:r>
      <w:r w:rsidRPr="00C4367C">
        <w:rPr>
          <w:spacing w:val="-1"/>
          <w:sz w:val="24"/>
          <w:szCs w:val="24"/>
        </w:rPr>
        <w:t>e</w:t>
      </w:r>
      <w:r w:rsidRPr="00C4367C">
        <w:rPr>
          <w:sz w:val="24"/>
          <w:szCs w:val="24"/>
        </w:rPr>
        <w:t>rik</w:t>
      </w:r>
      <w:r w:rsidRPr="00C4367C">
        <w:rPr>
          <w:spacing w:val="1"/>
          <w:sz w:val="24"/>
          <w:szCs w:val="24"/>
        </w:rPr>
        <w:t>u</w:t>
      </w:r>
      <w:r w:rsidRPr="00C4367C">
        <w:rPr>
          <w:sz w:val="24"/>
          <w:szCs w:val="24"/>
        </w:rPr>
        <w:t>t</w:t>
      </w:r>
      <w:proofErr w:type="spellEnd"/>
      <w:r w:rsidRPr="00C4367C">
        <w:rPr>
          <w:sz w:val="24"/>
          <w:szCs w:val="24"/>
        </w:rPr>
        <w:t xml:space="preserve"> :</w:t>
      </w:r>
      <w:proofErr w:type="gramEnd"/>
    </w:p>
    <w:p w:rsidR="0027329B" w:rsidRPr="008F6698" w:rsidRDefault="00F33886" w:rsidP="008F6698">
      <w:pPr>
        <w:pStyle w:val="ListParagraph"/>
        <w:numPr>
          <w:ilvl w:val="0"/>
          <w:numId w:val="25"/>
        </w:numPr>
        <w:spacing w:line="276" w:lineRule="auto"/>
        <w:ind w:left="1985" w:right="11" w:hanging="425"/>
        <w:jc w:val="both"/>
        <w:rPr>
          <w:sz w:val="24"/>
          <w:szCs w:val="24"/>
        </w:rPr>
      </w:pPr>
      <w:proofErr w:type="spellStart"/>
      <w:r w:rsidRPr="008F6698">
        <w:rPr>
          <w:sz w:val="24"/>
          <w:szCs w:val="24"/>
        </w:rPr>
        <w:t>Ta</w:t>
      </w:r>
      <w:r w:rsidRPr="008F6698">
        <w:rPr>
          <w:spacing w:val="-1"/>
          <w:sz w:val="24"/>
          <w:szCs w:val="24"/>
        </w:rPr>
        <w:t>n</w:t>
      </w:r>
      <w:r w:rsidRPr="008F6698">
        <w:rPr>
          <w:sz w:val="24"/>
          <w:szCs w:val="24"/>
        </w:rPr>
        <w:t>ggal</w:t>
      </w:r>
      <w:proofErr w:type="spellEnd"/>
      <w:r w:rsidRPr="008F6698">
        <w:rPr>
          <w:spacing w:val="-1"/>
          <w:sz w:val="24"/>
          <w:szCs w:val="24"/>
        </w:rPr>
        <w:t xml:space="preserve"> </w:t>
      </w:r>
      <w:proofErr w:type="spellStart"/>
      <w:r w:rsidRPr="008F6698">
        <w:rPr>
          <w:sz w:val="24"/>
          <w:szCs w:val="24"/>
        </w:rPr>
        <w:t>d</w:t>
      </w:r>
      <w:r w:rsidRPr="008F6698">
        <w:rPr>
          <w:spacing w:val="-1"/>
          <w:sz w:val="24"/>
          <w:szCs w:val="24"/>
        </w:rPr>
        <w:t>a</w:t>
      </w:r>
      <w:r w:rsidRPr="008F6698">
        <w:rPr>
          <w:sz w:val="24"/>
          <w:szCs w:val="24"/>
        </w:rPr>
        <w:t>n</w:t>
      </w:r>
      <w:proofErr w:type="spellEnd"/>
      <w:r w:rsidRPr="008F6698">
        <w:rPr>
          <w:sz w:val="24"/>
          <w:szCs w:val="24"/>
        </w:rPr>
        <w:t xml:space="preserve"> </w:t>
      </w:r>
      <w:proofErr w:type="spellStart"/>
      <w:r w:rsidRPr="008F6698">
        <w:rPr>
          <w:spacing w:val="-1"/>
          <w:sz w:val="24"/>
          <w:szCs w:val="24"/>
        </w:rPr>
        <w:t>w</w:t>
      </w:r>
      <w:r w:rsidRPr="008F6698">
        <w:rPr>
          <w:sz w:val="24"/>
          <w:szCs w:val="24"/>
        </w:rPr>
        <w:t>aktu</w:t>
      </w:r>
      <w:proofErr w:type="spellEnd"/>
    </w:p>
    <w:p w:rsidR="0027329B" w:rsidRPr="008F6698" w:rsidRDefault="00F33886" w:rsidP="008F6698">
      <w:pPr>
        <w:pStyle w:val="ListParagraph"/>
        <w:numPr>
          <w:ilvl w:val="0"/>
          <w:numId w:val="25"/>
        </w:numPr>
        <w:spacing w:line="276" w:lineRule="auto"/>
        <w:ind w:left="1985" w:right="11" w:hanging="425"/>
        <w:jc w:val="both"/>
        <w:rPr>
          <w:sz w:val="24"/>
          <w:szCs w:val="24"/>
        </w:rPr>
      </w:pPr>
      <w:proofErr w:type="spellStart"/>
      <w:r w:rsidRPr="008F6698">
        <w:rPr>
          <w:position w:val="1"/>
          <w:sz w:val="24"/>
          <w:szCs w:val="24"/>
        </w:rPr>
        <w:t>Kegiatan</w:t>
      </w:r>
      <w:proofErr w:type="spellEnd"/>
    </w:p>
    <w:p w:rsidR="0027329B" w:rsidRPr="008F6698" w:rsidRDefault="00F33886" w:rsidP="008F6698">
      <w:pPr>
        <w:pStyle w:val="ListParagraph"/>
        <w:numPr>
          <w:ilvl w:val="0"/>
          <w:numId w:val="25"/>
        </w:numPr>
        <w:spacing w:line="276" w:lineRule="auto"/>
        <w:ind w:left="1985" w:right="11" w:hanging="425"/>
        <w:jc w:val="both"/>
        <w:rPr>
          <w:sz w:val="24"/>
          <w:szCs w:val="24"/>
          <w:lang w:val="id-ID"/>
        </w:rPr>
      </w:pPr>
      <w:proofErr w:type="spellStart"/>
      <w:proofErr w:type="gramStart"/>
      <w:r w:rsidRPr="008F6698">
        <w:rPr>
          <w:position w:val="1"/>
          <w:sz w:val="24"/>
          <w:szCs w:val="24"/>
        </w:rPr>
        <w:t>Ta</w:t>
      </w:r>
      <w:r w:rsidRPr="008F6698">
        <w:rPr>
          <w:spacing w:val="-1"/>
          <w:position w:val="1"/>
          <w:sz w:val="24"/>
          <w:szCs w:val="24"/>
        </w:rPr>
        <w:t>n</w:t>
      </w:r>
      <w:r w:rsidRPr="008F6698">
        <w:rPr>
          <w:spacing w:val="1"/>
          <w:position w:val="1"/>
          <w:sz w:val="24"/>
          <w:szCs w:val="24"/>
        </w:rPr>
        <w:t>d</w:t>
      </w:r>
      <w:r w:rsidRPr="008F6698">
        <w:rPr>
          <w:position w:val="1"/>
          <w:sz w:val="24"/>
          <w:szCs w:val="24"/>
        </w:rPr>
        <w:t>a</w:t>
      </w:r>
      <w:proofErr w:type="spellEnd"/>
      <w:r w:rsidRPr="008F6698">
        <w:rPr>
          <w:position w:val="1"/>
          <w:sz w:val="24"/>
          <w:szCs w:val="24"/>
        </w:rPr>
        <w:t xml:space="preserve"> </w:t>
      </w:r>
      <w:r w:rsidRPr="008F6698">
        <w:rPr>
          <w:spacing w:val="13"/>
          <w:position w:val="1"/>
          <w:sz w:val="24"/>
          <w:szCs w:val="24"/>
        </w:rPr>
        <w:t xml:space="preserve"> </w:t>
      </w:r>
      <w:proofErr w:type="spellStart"/>
      <w:r w:rsidRPr="008F6698">
        <w:rPr>
          <w:position w:val="1"/>
          <w:sz w:val="24"/>
          <w:szCs w:val="24"/>
        </w:rPr>
        <w:t>ta</w:t>
      </w:r>
      <w:r w:rsidRPr="008F6698">
        <w:rPr>
          <w:spacing w:val="-1"/>
          <w:position w:val="1"/>
          <w:sz w:val="24"/>
          <w:szCs w:val="24"/>
        </w:rPr>
        <w:t>n</w:t>
      </w:r>
      <w:r w:rsidRPr="008F6698">
        <w:rPr>
          <w:spacing w:val="1"/>
          <w:position w:val="1"/>
          <w:sz w:val="24"/>
          <w:szCs w:val="24"/>
        </w:rPr>
        <w:t>g</w:t>
      </w:r>
      <w:r w:rsidRPr="008F6698">
        <w:rPr>
          <w:position w:val="1"/>
          <w:sz w:val="24"/>
          <w:szCs w:val="24"/>
        </w:rPr>
        <w:t>an</w:t>
      </w:r>
      <w:proofErr w:type="spellEnd"/>
      <w:proofErr w:type="gramEnd"/>
      <w:r w:rsidRPr="008F6698">
        <w:rPr>
          <w:position w:val="1"/>
          <w:sz w:val="24"/>
          <w:szCs w:val="24"/>
        </w:rPr>
        <w:t xml:space="preserve"> </w:t>
      </w:r>
      <w:r w:rsidRPr="008F6698">
        <w:rPr>
          <w:spacing w:val="12"/>
          <w:position w:val="1"/>
          <w:sz w:val="24"/>
          <w:szCs w:val="24"/>
        </w:rPr>
        <w:t xml:space="preserve"> </w:t>
      </w:r>
      <w:proofErr w:type="spellStart"/>
      <w:r w:rsidRPr="008F6698">
        <w:rPr>
          <w:position w:val="1"/>
          <w:sz w:val="24"/>
          <w:szCs w:val="24"/>
        </w:rPr>
        <w:t>pe</w:t>
      </w:r>
      <w:r w:rsidRPr="008F6698">
        <w:rPr>
          <w:spacing w:val="-2"/>
          <w:position w:val="1"/>
          <w:sz w:val="24"/>
          <w:szCs w:val="24"/>
        </w:rPr>
        <w:t>m</w:t>
      </w:r>
      <w:r w:rsidRPr="008F6698">
        <w:rPr>
          <w:spacing w:val="1"/>
          <w:position w:val="1"/>
          <w:sz w:val="24"/>
          <w:szCs w:val="24"/>
        </w:rPr>
        <w:t>b</w:t>
      </w:r>
      <w:r w:rsidRPr="008F6698">
        <w:rPr>
          <w:position w:val="1"/>
          <w:sz w:val="24"/>
          <w:szCs w:val="24"/>
        </w:rPr>
        <w:t>i</w:t>
      </w:r>
      <w:r w:rsidRPr="008F6698">
        <w:rPr>
          <w:spacing w:val="-2"/>
          <w:position w:val="1"/>
          <w:sz w:val="24"/>
          <w:szCs w:val="24"/>
        </w:rPr>
        <w:t>m</w:t>
      </w:r>
      <w:r w:rsidRPr="008F6698">
        <w:rPr>
          <w:position w:val="1"/>
          <w:sz w:val="24"/>
          <w:szCs w:val="24"/>
        </w:rPr>
        <w:t>bing</w:t>
      </w:r>
      <w:proofErr w:type="spellEnd"/>
      <w:r w:rsidRPr="008F6698">
        <w:rPr>
          <w:position w:val="1"/>
          <w:sz w:val="24"/>
          <w:szCs w:val="24"/>
        </w:rPr>
        <w:t xml:space="preserve"> </w:t>
      </w:r>
      <w:r w:rsidRPr="008F6698">
        <w:rPr>
          <w:spacing w:val="13"/>
          <w:position w:val="1"/>
          <w:sz w:val="24"/>
          <w:szCs w:val="24"/>
        </w:rPr>
        <w:t xml:space="preserve"> </w:t>
      </w:r>
      <w:r w:rsidRPr="008F6698">
        <w:rPr>
          <w:position w:val="1"/>
          <w:sz w:val="24"/>
          <w:szCs w:val="24"/>
        </w:rPr>
        <w:t xml:space="preserve">di </w:t>
      </w:r>
      <w:r w:rsidRPr="008F6698">
        <w:rPr>
          <w:spacing w:val="12"/>
          <w:position w:val="1"/>
          <w:sz w:val="24"/>
          <w:szCs w:val="24"/>
        </w:rPr>
        <w:t xml:space="preserve"> </w:t>
      </w:r>
      <w:proofErr w:type="spellStart"/>
      <w:r w:rsidRPr="008F6698">
        <w:rPr>
          <w:position w:val="1"/>
          <w:sz w:val="24"/>
          <w:szCs w:val="24"/>
        </w:rPr>
        <w:t>p</w:t>
      </w:r>
      <w:r w:rsidRPr="008F6698">
        <w:rPr>
          <w:spacing w:val="-1"/>
          <w:position w:val="1"/>
          <w:sz w:val="24"/>
          <w:szCs w:val="24"/>
        </w:rPr>
        <w:t>e</w:t>
      </w:r>
      <w:r w:rsidRPr="008F6698">
        <w:rPr>
          <w:position w:val="1"/>
          <w:sz w:val="24"/>
          <w:szCs w:val="24"/>
        </w:rPr>
        <w:t>rus</w:t>
      </w:r>
      <w:r w:rsidRPr="008F6698">
        <w:rPr>
          <w:spacing w:val="-1"/>
          <w:position w:val="1"/>
          <w:sz w:val="24"/>
          <w:szCs w:val="24"/>
        </w:rPr>
        <w:t>a</w:t>
      </w:r>
      <w:r w:rsidRPr="008F6698">
        <w:rPr>
          <w:position w:val="1"/>
          <w:sz w:val="24"/>
          <w:szCs w:val="24"/>
        </w:rPr>
        <w:t>ha</w:t>
      </w:r>
      <w:r w:rsidRPr="008F6698">
        <w:rPr>
          <w:spacing w:val="-1"/>
          <w:position w:val="1"/>
          <w:sz w:val="24"/>
          <w:szCs w:val="24"/>
        </w:rPr>
        <w:t>a</w:t>
      </w:r>
      <w:r w:rsidRPr="008F6698">
        <w:rPr>
          <w:spacing w:val="1"/>
          <w:position w:val="1"/>
          <w:sz w:val="24"/>
          <w:szCs w:val="24"/>
        </w:rPr>
        <w:t>n</w:t>
      </w:r>
      <w:proofErr w:type="spellEnd"/>
      <w:r w:rsidRPr="008F6698">
        <w:rPr>
          <w:position w:val="1"/>
          <w:sz w:val="24"/>
          <w:szCs w:val="24"/>
        </w:rPr>
        <w:t>/</w:t>
      </w:r>
      <w:proofErr w:type="spellStart"/>
      <w:r w:rsidRPr="008F6698">
        <w:rPr>
          <w:position w:val="1"/>
          <w:sz w:val="24"/>
          <w:szCs w:val="24"/>
        </w:rPr>
        <w:t>i</w:t>
      </w:r>
      <w:r w:rsidRPr="008F6698">
        <w:rPr>
          <w:spacing w:val="1"/>
          <w:position w:val="1"/>
          <w:sz w:val="24"/>
          <w:szCs w:val="24"/>
        </w:rPr>
        <w:t>n</w:t>
      </w:r>
      <w:r w:rsidRPr="008F6698">
        <w:rPr>
          <w:position w:val="1"/>
          <w:sz w:val="24"/>
          <w:szCs w:val="24"/>
        </w:rPr>
        <w:t>stansi</w:t>
      </w:r>
      <w:proofErr w:type="spellEnd"/>
      <w:r w:rsidRPr="008F6698">
        <w:rPr>
          <w:position w:val="1"/>
          <w:sz w:val="24"/>
          <w:szCs w:val="24"/>
        </w:rPr>
        <w:t xml:space="preserve"> </w:t>
      </w:r>
      <w:r w:rsidRPr="008F6698">
        <w:rPr>
          <w:spacing w:val="12"/>
          <w:position w:val="1"/>
          <w:sz w:val="24"/>
          <w:szCs w:val="24"/>
        </w:rPr>
        <w:t xml:space="preserve"> </w:t>
      </w:r>
      <w:proofErr w:type="spellStart"/>
      <w:r w:rsidRPr="008F6698">
        <w:rPr>
          <w:position w:val="1"/>
          <w:sz w:val="24"/>
          <w:szCs w:val="24"/>
        </w:rPr>
        <w:t>set</w:t>
      </w:r>
      <w:r w:rsidRPr="008F6698">
        <w:rPr>
          <w:spacing w:val="-2"/>
          <w:position w:val="1"/>
          <w:sz w:val="24"/>
          <w:szCs w:val="24"/>
        </w:rPr>
        <w:t>i</w:t>
      </w:r>
      <w:r w:rsidRPr="008F6698">
        <w:rPr>
          <w:position w:val="1"/>
          <w:sz w:val="24"/>
          <w:szCs w:val="24"/>
        </w:rPr>
        <w:t>ap</w:t>
      </w:r>
      <w:proofErr w:type="spellEnd"/>
      <w:r w:rsidRPr="008F6698">
        <w:rPr>
          <w:position w:val="1"/>
          <w:sz w:val="24"/>
          <w:szCs w:val="24"/>
        </w:rPr>
        <w:t xml:space="preserve"> </w:t>
      </w:r>
      <w:r w:rsidRPr="008F6698">
        <w:rPr>
          <w:spacing w:val="13"/>
          <w:position w:val="1"/>
          <w:sz w:val="24"/>
          <w:szCs w:val="24"/>
        </w:rPr>
        <w:t xml:space="preserve"> </w:t>
      </w:r>
      <w:proofErr w:type="spellStart"/>
      <w:r w:rsidRPr="008F6698">
        <w:rPr>
          <w:position w:val="1"/>
          <w:sz w:val="24"/>
          <w:szCs w:val="24"/>
        </w:rPr>
        <w:t>h</w:t>
      </w:r>
      <w:r w:rsidRPr="008F6698">
        <w:rPr>
          <w:spacing w:val="-1"/>
          <w:position w:val="1"/>
          <w:sz w:val="24"/>
          <w:szCs w:val="24"/>
        </w:rPr>
        <w:t>a</w:t>
      </w:r>
      <w:r w:rsidRPr="008F6698">
        <w:rPr>
          <w:position w:val="1"/>
          <w:sz w:val="24"/>
          <w:szCs w:val="24"/>
        </w:rPr>
        <w:t>ri</w:t>
      </w:r>
      <w:proofErr w:type="spellEnd"/>
      <w:r w:rsidR="00E8700D" w:rsidRPr="008F6698">
        <w:rPr>
          <w:sz w:val="24"/>
          <w:szCs w:val="24"/>
          <w:lang w:val="id-ID"/>
        </w:rPr>
        <w:t xml:space="preserve"> </w:t>
      </w:r>
      <w:proofErr w:type="spellStart"/>
      <w:r w:rsidRPr="008F6698">
        <w:rPr>
          <w:sz w:val="24"/>
          <w:szCs w:val="24"/>
        </w:rPr>
        <w:t>kegiatan</w:t>
      </w:r>
      <w:proofErr w:type="spellEnd"/>
      <w:r w:rsidRPr="008F6698">
        <w:rPr>
          <w:spacing w:val="32"/>
          <w:sz w:val="24"/>
          <w:szCs w:val="24"/>
        </w:rPr>
        <w:t xml:space="preserve"> </w:t>
      </w:r>
      <w:proofErr w:type="spellStart"/>
      <w:r w:rsidRPr="008F6698">
        <w:rPr>
          <w:sz w:val="24"/>
          <w:szCs w:val="24"/>
        </w:rPr>
        <w:t>atau</w:t>
      </w:r>
      <w:proofErr w:type="spellEnd"/>
      <w:r w:rsidRPr="008F6698">
        <w:rPr>
          <w:spacing w:val="31"/>
          <w:sz w:val="24"/>
          <w:szCs w:val="24"/>
        </w:rPr>
        <w:t xml:space="preserve"> </w:t>
      </w:r>
      <w:r w:rsidRPr="008F6698">
        <w:rPr>
          <w:spacing w:val="-1"/>
          <w:sz w:val="24"/>
          <w:szCs w:val="24"/>
        </w:rPr>
        <w:t>m</w:t>
      </w:r>
      <w:r w:rsidRPr="008F6698">
        <w:rPr>
          <w:sz w:val="24"/>
          <w:szCs w:val="24"/>
        </w:rPr>
        <w:t>ini</w:t>
      </w:r>
      <w:r w:rsidRPr="008F6698">
        <w:rPr>
          <w:spacing w:val="-2"/>
          <w:sz w:val="24"/>
          <w:szCs w:val="24"/>
        </w:rPr>
        <w:t>m</w:t>
      </w:r>
      <w:r w:rsidRPr="008F6698">
        <w:rPr>
          <w:sz w:val="24"/>
          <w:szCs w:val="24"/>
        </w:rPr>
        <w:t>al</w:t>
      </w:r>
      <w:r w:rsidRPr="008F6698">
        <w:rPr>
          <w:spacing w:val="32"/>
          <w:sz w:val="24"/>
          <w:szCs w:val="24"/>
        </w:rPr>
        <w:t xml:space="preserve"> </w:t>
      </w:r>
      <w:proofErr w:type="spellStart"/>
      <w:r w:rsidRPr="008F6698">
        <w:rPr>
          <w:sz w:val="24"/>
          <w:szCs w:val="24"/>
        </w:rPr>
        <w:t>satu</w:t>
      </w:r>
      <w:proofErr w:type="spellEnd"/>
      <w:r w:rsidRPr="008F6698">
        <w:rPr>
          <w:spacing w:val="33"/>
          <w:sz w:val="24"/>
          <w:szCs w:val="24"/>
        </w:rPr>
        <w:t xml:space="preserve"> </w:t>
      </w:r>
      <w:r w:rsidRPr="008F6698">
        <w:rPr>
          <w:sz w:val="24"/>
          <w:szCs w:val="24"/>
        </w:rPr>
        <w:t>kali</w:t>
      </w:r>
      <w:r w:rsidRPr="008F6698">
        <w:rPr>
          <w:spacing w:val="32"/>
          <w:sz w:val="24"/>
          <w:szCs w:val="24"/>
        </w:rPr>
        <w:t xml:space="preserve"> </w:t>
      </w:r>
      <w:proofErr w:type="spellStart"/>
      <w:r w:rsidRPr="008F6698">
        <w:rPr>
          <w:sz w:val="24"/>
          <w:szCs w:val="24"/>
        </w:rPr>
        <w:t>dalam</w:t>
      </w:r>
      <w:proofErr w:type="spellEnd"/>
      <w:r w:rsidRPr="008F6698">
        <w:rPr>
          <w:spacing w:val="31"/>
          <w:sz w:val="24"/>
          <w:szCs w:val="24"/>
        </w:rPr>
        <w:t xml:space="preserve"> </w:t>
      </w:r>
      <w:proofErr w:type="spellStart"/>
      <w:r w:rsidRPr="008F6698">
        <w:rPr>
          <w:sz w:val="24"/>
          <w:szCs w:val="24"/>
        </w:rPr>
        <w:t>satu</w:t>
      </w:r>
      <w:proofErr w:type="spellEnd"/>
      <w:r w:rsidRPr="008F6698">
        <w:rPr>
          <w:spacing w:val="33"/>
          <w:sz w:val="24"/>
          <w:szCs w:val="24"/>
        </w:rPr>
        <w:t xml:space="preserve"> </w:t>
      </w:r>
      <w:proofErr w:type="spellStart"/>
      <w:r w:rsidRPr="008F6698">
        <w:rPr>
          <w:spacing w:val="-2"/>
          <w:sz w:val="24"/>
          <w:szCs w:val="24"/>
        </w:rPr>
        <w:t>m</w:t>
      </w:r>
      <w:r w:rsidRPr="008F6698">
        <w:rPr>
          <w:sz w:val="24"/>
          <w:szCs w:val="24"/>
        </w:rPr>
        <w:t>ing</w:t>
      </w:r>
      <w:r w:rsidRPr="008F6698">
        <w:rPr>
          <w:spacing w:val="-1"/>
          <w:sz w:val="24"/>
          <w:szCs w:val="24"/>
        </w:rPr>
        <w:t>g</w:t>
      </w:r>
      <w:r w:rsidRPr="008F6698">
        <w:rPr>
          <w:sz w:val="24"/>
          <w:szCs w:val="24"/>
        </w:rPr>
        <w:t>u</w:t>
      </w:r>
      <w:proofErr w:type="spellEnd"/>
      <w:r w:rsidR="00E8700D" w:rsidRPr="008F6698">
        <w:rPr>
          <w:spacing w:val="32"/>
          <w:sz w:val="24"/>
          <w:szCs w:val="24"/>
          <w:lang w:val="id-ID"/>
        </w:rPr>
        <w:t>.</w:t>
      </w:r>
    </w:p>
    <w:p w:rsidR="0027329B" w:rsidRPr="00C4367C" w:rsidRDefault="0027329B" w:rsidP="00E8700D">
      <w:pPr>
        <w:spacing w:before="4" w:line="276" w:lineRule="auto"/>
        <w:ind w:right="11"/>
        <w:jc w:val="both"/>
        <w:rPr>
          <w:sz w:val="24"/>
          <w:szCs w:val="24"/>
        </w:rPr>
      </w:pPr>
    </w:p>
    <w:p w:rsidR="00E8700D" w:rsidRPr="00E8700D" w:rsidRDefault="00F33886" w:rsidP="00E8700D">
      <w:pPr>
        <w:pStyle w:val="ListParagraph"/>
        <w:numPr>
          <w:ilvl w:val="0"/>
          <w:numId w:val="19"/>
        </w:numPr>
        <w:tabs>
          <w:tab w:val="left" w:pos="1418"/>
        </w:tabs>
        <w:spacing w:line="276" w:lineRule="auto"/>
        <w:ind w:left="1560" w:right="11" w:hanging="426"/>
        <w:jc w:val="both"/>
        <w:rPr>
          <w:sz w:val="24"/>
          <w:szCs w:val="24"/>
        </w:rPr>
      </w:pPr>
      <w:proofErr w:type="spellStart"/>
      <w:r w:rsidRPr="00E8700D">
        <w:rPr>
          <w:b/>
          <w:sz w:val="24"/>
          <w:szCs w:val="24"/>
        </w:rPr>
        <w:t>Laporan</w:t>
      </w:r>
      <w:proofErr w:type="spellEnd"/>
      <w:r w:rsidRPr="00E8700D">
        <w:rPr>
          <w:b/>
          <w:spacing w:val="33"/>
          <w:sz w:val="24"/>
          <w:szCs w:val="24"/>
        </w:rPr>
        <w:t xml:space="preserve"> </w:t>
      </w:r>
      <w:proofErr w:type="spellStart"/>
      <w:r w:rsidRPr="00E8700D">
        <w:rPr>
          <w:b/>
          <w:sz w:val="24"/>
          <w:szCs w:val="24"/>
        </w:rPr>
        <w:t>Ke</w:t>
      </w:r>
      <w:r w:rsidRPr="00E8700D">
        <w:rPr>
          <w:b/>
          <w:spacing w:val="-1"/>
          <w:sz w:val="24"/>
          <w:szCs w:val="24"/>
        </w:rPr>
        <w:t>rj</w:t>
      </w:r>
      <w:r w:rsidRPr="00E8700D">
        <w:rPr>
          <w:b/>
          <w:sz w:val="24"/>
          <w:szCs w:val="24"/>
        </w:rPr>
        <w:t>a</w:t>
      </w:r>
      <w:proofErr w:type="spellEnd"/>
      <w:r w:rsidRPr="00E8700D">
        <w:rPr>
          <w:b/>
          <w:spacing w:val="33"/>
          <w:sz w:val="24"/>
          <w:szCs w:val="24"/>
        </w:rPr>
        <w:t xml:space="preserve"> </w:t>
      </w:r>
      <w:proofErr w:type="spellStart"/>
      <w:r w:rsidRPr="00E8700D">
        <w:rPr>
          <w:b/>
          <w:sz w:val="24"/>
          <w:szCs w:val="24"/>
        </w:rPr>
        <w:t>P</w:t>
      </w:r>
      <w:r w:rsidRPr="00E8700D">
        <w:rPr>
          <w:b/>
          <w:spacing w:val="-1"/>
          <w:sz w:val="24"/>
          <w:szCs w:val="24"/>
        </w:rPr>
        <w:t>r</w:t>
      </w:r>
      <w:r w:rsidRPr="00E8700D">
        <w:rPr>
          <w:b/>
          <w:sz w:val="24"/>
          <w:szCs w:val="24"/>
        </w:rPr>
        <w:t>a</w:t>
      </w:r>
      <w:r w:rsidRPr="00E8700D">
        <w:rPr>
          <w:b/>
          <w:spacing w:val="-1"/>
          <w:sz w:val="24"/>
          <w:szCs w:val="24"/>
        </w:rPr>
        <w:t>k</w:t>
      </w:r>
      <w:r w:rsidRPr="00E8700D">
        <w:rPr>
          <w:b/>
          <w:sz w:val="24"/>
          <w:szCs w:val="24"/>
        </w:rPr>
        <w:t>te</w:t>
      </w:r>
      <w:r w:rsidRPr="00E8700D">
        <w:rPr>
          <w:b/>
          <w:spacing w:val="-1"/>
          <w:sz w:val="24"/>
          <w:szCs w:val="24"/>
        </w:rPr>
        <w:t>k</w:t>
      </w:r>
      <w:proofErr w:type="spellEnd"/>
      <w:r w:rsidRPr="00E8700D">
        <w:rPr>
          <w:sz w:val="24"/>
          <w:szCs w:val="24"/>
        </w:rPr>
        <w:t>.</w:t>
      </w:r>
      <w:r w:rsidRPr="00E8700D">
        <w:rPr>
          <w:spacing w:val="32"/>
          <w:sz w:val="24"/>
          <w:szCs w:val="24"/>
        </w:rPr>
        <w:t xml:space="preserve"> </w:t>
      </w:r>
    </w:p>
    <w:p w:rsidR="0027329B" w:rsidRPr="00E8700D" w:rsidRDefault="00F33886" w:rsidP="00E8700D">
      <w:pPr>
        <w:pStyle w:val="ListParagraph"/>
        <w:tabs>
          <w:tab w:val="left" w:pos="1418"/>
        </w:tabs>
        <w:spacing w:line="276" w:lineRule="auto"/>
        <w:ind w:left="1560" w:right="11"/>
        <w:jc w:val="both"/>
        <w:rPr>
          <w:sz w:val="24"/>
          <w:szCs w:val="24"/>
        </w:rPr>
      </w:pPr>
      <w:proofErr w:type="spellStart"/>
      <w:r w:rsidRPr="00E8700D">
        <w:rPr>
          <w:sz w:val="24"/>
          <w:szCs w:val="24"/>
        </w:rPr>
        <w:t>L</w:t>
      </w:r>
      <w:r w:rsidRPr="00E8700D">
        <w:rPr>
          <w:spacing w:val="-1"/>
          <w:sz w:val="24"/>
          <w:szCs w:val="24"/>
        </w:rPr>
        <w:t>a</w:t>
      </w:r>
      <w:r w:rsidRPr="00E8700D">
        <w:rPr>
          <w:sz w:val="24"/>
          <w:szCs w:val="24"/>
        </w:rPr>
        <w:t>p</w:t>
      </w:r>
      <w:r w:rsidRPr="00E8700D">
        <w:rPr>
          <w:spacing w:val="-1"/>
          <w:sz w:val="24"/>
          <w:szCs w:val="24"/>
        </w:rPr>
        <w:t>o</w:t>
      </w:r>
      <w:r w:rsidRPr="00E8700D">
        <w:rPr>
          <w:sz w:val="24"/>
          <w:szCs w:val="24"/>
        </w:rPr>
        <w:t>r</w:t>
      </w:r>
      <w:r w:rsidRPr="00E8700D">
        <w:rPr>
          <w:spacing w:val="-1"/>
          <w:sz w:val="24"/>
          <w:szCs w:val="24"/>
        </w:rPr>
        <w:t>a</w:t>
      </w:r>
      <w:r w:rsidRPr="00E8700D">
        <w:rPr>
          <w:sz w:val="24"/>
          <w:szCs w:val="24"/>
        </w:rPr>
        <w:t>n</w:t>
      </w:r>
      <w:proofErr w:type="spellEnd"/>
      <w:r w:rsidRPr="00E8700D">
        <w:rPr>
          <w:spacing w:val="32"/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ke</w:t>
      </w:r>
      <w:r w:rsidRPr="00E8700D">
        <w:rPr>
          <w:spacing w:val="-1"/>
          <w:sz w:val="24"/>
          <w:szCs w:val="24"/>
        </w:rPr>
        <w:t>r</w:t>
      </w:r>
      <w:r w:rsidRPr="00E8700D">
        <w:rPr>
          <w:spacing w:val="1"/>
          <w:sz w:val="24"/>
          <w:szCs w:val="24"/>
        </w:rPr>
        <w:t>j</w:t>
      </w:r>
      <w:r w:rsidRPr="00E8700D">
        <w:rPr>
          <w:sz w:val="24"/>
          <w:szCs w:val="24"/>
        </w:rPr>
        <w:t>a</w:t>
      </w:r>
      <w:proofErr w:type="spellEnd"/>
      <w:r w:rsidRPr="00E8700D">
        <w:rPr>
          <w:spacing w:val="32"/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p</w:t>
      </w:r>
      <w:r w:rsidRPr="00E8700D">
        <w:rPr>
          <w:spacing w:val="-1"/>
          <w:sz w:val="24"/>
          <w:szCs w:val="24"/>
        </w:rPr>
        <w:t>r</w:t>
      </w:r>
      <w:r w:rsidRPr="00E8700D">
        <w:rPr>
          <w:sz w:val="24"/>
          <w:szCs w:val="24"/>
        </w:rPr>
        <w:t>aktek</w:t>
      </w:r>
      <w:proofErr w:type="spellEnd"/>
      <w:r w:rsidRPr="00E8700D">
        <w:rPr>
          <w:spacing w:val="32"/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dalam</w:t>
      </w:r>
      <w:proofErr w:type="spellEnd"/>
      <w:r w:rsidRPr="00E8700D">
        <w:rPr>
          <w:spacing w:val="31"/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bent</w:t>
      </w:r>
      <w:r w:rsidRPr="00E8700D">
        <w:rPr>
          <w:spacing w:val="-1"/>
          <w:sz w:val="24"/>
          <w:szCs w:val="24"/>
        </w:rPr>
        <w:t>u</w:t>
      </w:r>
      <w:r w:rsidRPr="00E8700D">
        <w:rPr>
          <w:sz w:val="24"/>
          <w:szCs w:val="24"/>
        </w:rPr>
        <w:t>k</w:t>
      </w:r>
      <w:proofErr w:type="spellEnd"/>
      <w:r w:rsidRPr="00E8700D">
        <w:rPr>
          <w:spacing w:val="33"/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l</w:t>
      </w:r>
      <w:r w:rsidRPr="00E8700D">
        <w:rPr>
          <w:spacing w:val="-1"/>
          <w:sz w:val="24"/>
          <w:szCs w:val="24"/>
        </w:rPr>
        <w:t>a</w:t>
      </w:r>
      <w:r w:rsidRPr="00E8700D">
        <w:rPr>
          <w:sz w:val="24"/>
          <w:szCs w:val="24"/>
        </w:rPr>
        <w:t>p</w:t>
      </w:r>
      <w:r w:rsidRPr="00E8700D">
        <w:rPr>
          <w:spacing w:val="-1"/>
          <w:sz w:val="24"/>
          <w:szCs w:val="24"/>
        </w:rPr>
        <w:t>o</w:t>
      </w:r>
      <w:r w:rsidRPr="00E8700D">
        <w:rPr>
          <w:sz w:val="24"/>
          <w:szCs w:val="24"/>
        </w:rPr>
        <w:t>r</w:t>
      </w:r>
      <w:r w:rsidRPr="00E8700D">
        <w:rPr>
          <w:spacing w:val="-1"/>
          <w:sz w:val="24"/>
          <w:szCs w:val="24"/>
        </w:rPr>
        <w:t>a</w:t>
      </w:r>
      <w:r w:rsidRPr="00E8700D">
        <w:rPr>
          <w:sz w:val="24"/>
          <w:szCs w:val="24"/>
        </w:rPr>
        <w:t>n</w:t>
      </w:r>
      <w:proofErr w:type="spellEnd"/>
      <w:r w:rsidRPr="00E8700D">
        <w:rPr>
          <w:sz w:val="24"/>
          <w:szCs w:val="24"/>
        </w:rPr>
        <w:t xml:space="preserve"> </w:t>
      </w:r>
      <w:r w:rsidR="008F6698">
        <w:rPr>
          <w:sz w:val="24"/>
          <w:szCs w:val="24"/>
          <w:lang w:val="id-ID"/>
        </w:rPr>
        <w:t>yang</w:t>
      </w:r>
      <w:r w:rsidRPr="00E8700D">
        <w:rPr>
          <w:sz w:val="24"/>
          <w:szCs w:val="24"/>
        </w:rPr>
        <w:t xml:space="preserve"> </w:t>
      </w:r>
      <w:proofErr w:type="spellStart"/>
      <w:proofErr w:type="gramStart"/>
      <w:r w:rsidRPr="00E8700D">
        <w:rPr>
          <w:sz w:val="24"/>
          <w:szCs w:val="24"/>
        </w:rPr>
        <w:t>b</w:t>
      </w:r>
      <w:r w:rsidRPr="00E8700D">
        <w:rPr>
          <w:spacing w:val="-1"/>
          <w:sz w:val="24"/>
          <w:szCs w:val="24"/>
        </w:rPr>
        <w:t>e</w:t>
      </w:r>
      <w:r w:rsidR="00E8700D">
        <w:rPr>
          <w:sz w:val="24"/>
          <w:szCs w:val="24"/>
        </w:rPr>
        <w:t>risi</w:t>
      </w:r>
      <w:proofErr w:type="spellEnd"/>
      <w:r w:rsidR="00E8700D">
        <w:rPr>
          <w:sz w:val="24"/>
          <w:szCs w:val="24"/>
        </w:rPr>
        <w:t xml:space="preserve"> </w:t>
      </w:r>
      <w:r w:rsidRPr="00E8700D">
        <w:rPr>
          <w:sz w:val="24"/>
          <w:szCs w:val="24"/>
        </w:rPr>
        <w:t>:</w:t>
      </w:r>
      <w:proofErr w:type="gramEnd"/>
    </w:p>
    <w:p w:rsidR="0027329B" w:rsidRPr="008F6698" w:rsidRDefault="00F33886" w:rsidP="00E8700D">
      <w:pPr>
        <w:pStyle w:val="ListParagraph"/>
        <w:numPr>
          <w:ilvl w:val="0"/>
          <w:numId w:val="21"/>
        </w:numPr>
        <w:spacing w:line="276" w:lineRule="auto"/>
        <w:ind w:left="1985" w:right="11" w:hanging="425"/>
        <w:jc w:val="both"/>
        <w:rPr>
          <w:sz w:val="24"/>
          <w:szCs w:val="24"/>
        </w:rPr>
      </w:pPr>
      <w:proofErr w:type="spellStart"/>
      <w:r w:rsidRPr="00E8700D">
        <w:rPr>
          <w:position w:val="1"/>
          <w:sz w:val="24"/>
          <w:szCs w:val="24"/>
        </w:rPr>
        <w:t>Judul</w:t>
      </w:r>
      <w:proofErr w:type="spellEnd"/>
    </w:p>
    <w:p w:rsidR="008F6698" w:rsidRPr="0016609F" w:rsidRDefault="008F6698" w:rsidP="00E8700D">
      <w:pPr>
        <w:pStyle w:val="ListParagraph"/>
        <w:numPr>
          <w:ilvl w:val="0"/>
          <w:numId w:val="21"/>
        </w:numPr>
        <w:spacing w:line="276" w:lineRule="auto"/>
        <w:ind w:left="1985" w:right="11" w:hanging="425"/>
        <w:jc w:val="both"/>
        <w:rPr>
          <w:sz w:val="24"/>
          <w:szCs w:val="24"/>
        </w:rPr>
      </w:pPr>
      <w:r>
        <w:rPr>
          <w:position w:val="1"/>
          <w:sz w:val="24"/>
          <w:szCs w:val="24"/>
          <w:lang w:val="id-ID"/>
        </w:rPr>
        <w:t>Lembar Pengesahan</w:t>
      </w:r>
    </w:p>
    <w:p w:rsidR="0016609F" w:rsidRPr="009021D9" w:rsidRDefault="0016609F" w:rsidP="0016609F">
      <w:pPr>
        <w:pStyle w:val="ListParagraph"/>
        <w:numPr>
          <w:ilvl w:val="0"/>
          <w:numId w:val="21"/>
        </w:numPr>
        <w:spacing w:line="276" w:lineRule="auto"/>
        <w:ind w:left="1985" w:right="11" w:hanging="425"/>
        <w:jc w:val="both"/>
        <w:rPr>
          <w:sz w:val="24"/>
          <w:szCs w:val="24"/>
        </w:rPr>
      </w:pPr>
      <w:r>
        <w:rPr>
          <w:position w:val="1"/>
          <w:sz w:val="24"/>
          <w:szCs w:val="24"/>
          <w:lang w:val="id-ID"/>
        </w:rPr>
        <w:t>Kata Pengantar</w:t>
      </w:r>
    </w:p>
    <w:p w:rsidR="0027329B" w:rsidRPr="009021D9" w:rsidRDefault="008F6698" w:rsidP="00E8700D">
      <w:pPr>
        <w:pStyle w:val="ListParagraph"/>
        <w:numPr>
          <w:ilvl w:val="0"/>
          <w:numId w:val="21"/>
        </w:numPr>
        <w:spacing w:line="276" w:lineRule="auto"/>
        <w:ind w:left="1985" w:right="11" w:hanging="425"/>
        <w:jc w:val="both"/>
        <w:rPr>
          <w:sz w:val="24"/>
          <w:szCs w:val="24"/>
        </w:rPr>
      </w:pPr>
      <w:r>
        <w:rPr>
          <w:position w:val="1"/>
          <w:sz w:val="24"/>
          <w:szCs w:val="24"/>
          <w:lang w:val="id-ID"/>
        </w:rPr>
        <w:t>Abstrak</w:t>
      </w:r>
    </w:p>
    <w:p w:rsidR="009021D9" w:rsidRPr="00E8700D" w:rsidRDefault="009021D9" w:rsidP="00E8700D">
      <w:pPr>
        <w:pStyle w:val="ListParagraph"/>
        <w:numPr>
          <w:ilvl w:val="0"/>
          <w:numId w:val="21"/>
        </w:numPr>
        <w:spacing w:line="276" w:lineRule="auto"/>
        <w:ind w:left="1985" w:right="11" w:hanging="425"/>
        <w:jc w:val="both"/>
        <w:rPr>
          <w:sz w:val="24"/>
          <w:szCs w:val="24"/>
        </w:rPr>
      </w:pPr>
      <w:r>
        <w:rPr>
          <w:position w:val="1"/>
          <w:sz w:val="24"/>
          <w:szCs w:val="24"/>
          <w:lang w:val="id-ID"/>
        </w:rPr>
        <w:t>Daftar Isi</w:t>
      </w:r>
    </w:p>
    <w:p w:rsidR="0027329B" w:rsidRPr="00E8700D" w:rsidRDefault="00F33886" w:rsidP="00E8700D">
      <w:pPr>
        <w:pStyle w:val="ListParagraph"/>
        <w:numPr>
          <w:ilvl w:val="0"/>
          <w:numId w:val="21"/>
        </w:numPr>
        <w:spacing w:line="276" w:lineRule="auto"/>
        <w:ind w:left="1985" w:right="11" w:hanging="425"/>
        <w:jc w:val="both"/>
        <w:rPr>
          <w:sz w:val="24"/>
          <w:szCs w:val="24"/>
        </w:rPr>
      </w:pPr>
      <w:proofErr w:type="spellStart"/>
      <w:r w:rsidRPr="00E8700D">
        <w:rPr>
          <w:position w:val="1"/>
          <w:sz w:val="24"/>
          <w:szCs w:val="24"/>
        </w:rPr>
        <w:t>Pen</w:t>
      </w:r>
      <w:r w:rsidRPr="00E8700D">
        <w:rPr>
          <w:spacing w:val="1"/>
          <w:position w:val="1"/>
          <w:sz w:val="24"/>
          <w:szCs w:val="24"/>
        </w:rPr>
        <w:t>d</w:t>
      </w:r>
      <w:r w:rsidRPr="00E8700D">
        <w:rPr>
          <w:position w:val="1"/>
          <w:sz w:val="24"/>
          <w:szCs w:val="24"/>
        </w:rPr>
        <w:t>ah</w:t>
      </w:r>
      <w:r w:rsidRPr="00E8700D">
        <w:rPr>
          <w:spacing w:val="1"/>
          <w:position w:val="1"/>
          <w:sz w:val="24"/>
          <w:szCs w:val="24"/>
        </w:rPr>
        <w:t>u</w:t>
      </w:r>
      <w:r w:rsidRPr="00E8700D">
        <w:rPr>
          <w:position w:val="1"/>
          <w:sz w:val="24"/>
          <w:szCs w:val="24"/>
        </w:rPr>
        <w:t>l</w:t>
      </w:r>
      <w:r w:rsidRPr="00E8700D">
        <w:rPr>
          <w:spacing w:val="1"/>
          <w:position w:val="1"/>
          <w:sz w:val="24"/>
          <w:szCs w:val="24"/>
        </w:rPr>
        <w:t>u</w:t>
      </w:r>
      <w:r w:rsidRPr="00E8700D">
        <w:rPr>
          <w:spacing w:val="-1"/>
          <w:position w:val="1"/>
          <w:sz w:val="24"/>
          <w:szCs w:val="24"/>
        </w:rPr>
        <w:t>a</w:t>
      </w:r>
      <w:r w:rsidRPr="00E8700D">
        <w:rPr>
          <w:spacing w:val="1"/>
          <w:position w:val="1"/>
          <w:sz w:val="24"/>
          <w:szCs w:val="24"/>
        </w:rPr>
        <w:t>n</w:t>
      </w:r>
      <w:proofErr w:type="spellEnd"/>
      <w:r w:rsidRPr="00E8700D">
        <w:rPr>
          <w:position w:val="1"/>
          <w:sz w:val="24"/>
          <w:szCs w:val="24"/>
        </w:rPr>
        <w:t>,</w:t>
      </w:r>
      <w:r w:rsidRPr="00E8700D">
        <w:rPr>
          <w:spacing w:val="-1"/>
          <w:position w:val="1"/>
          <w:sz w:val="24"/>
          <w:szCs w:val="24"/>
        </w:rPr>
        <w:t xml:space="preserve"> </w:t>
      </w:r>
      <w:proofErr w:type="spellStart"/>
      <w:r w:rsidRPr="00E8700D">
        <w:rPr>
          <w:position w:val="1"/>
          <w:sz w:val="24"/>
          <w:szCs w:val="24"/>
        </w:rPr>
        <w:t>ter</w:t>
      </w:r>
      <w:r w:rsidRPr="00E8700D">
        <w:rPr>
          <w:spacing w:val="1"/>
          <w:position w:val="1"/>
          <w:sz w:val="24"/>
          <w:szCs w:val="24"/>
        </w:rPr>
        <w:t>d</w:t>
      </w:r>
      <w:r w:rsidRPr="00E8700D">
        <w:rPr>
          <w:position w:val="1"/>
          <w:sz w:val="24"/>
          <w:szCs w:val="24"/>
        </w:rPr>
        <w:t>iri</w:t>
      </w:r>
      <w:proofErr w:type="spellEnd"/>
      <w:r w:rsidRPr="00E8700D">
        <w:rPr>
          <w:position w:val="1"/>
          <w:sz w:val="24"/>
          <w:szCs w:val="24"/>
        </w:rPr>
        <w:t xml:space="preserve"> </w:t>
      </w:r>
      <w:proofErr w:type="spellStart"/>
      <w:r w:rsidRPr="00E8700D">
        <w:rPr>
          <w:position w:val="1"/>
          <w:sz w:val="24"/>
          <w:szCs w:val="24"/>
        </w:rPr>
        <w:t>atas</w:t>
      </w:r>
      <w:proofErr w:type="spellEnd"/>
      <w:r w:rsidRPr="00E8700D">
        <w:rPr>
          <w:position w:val="1"/>
          <w:sz w:val="24"/>
          <w:szCs w:val="24"/>
        </w:rPr>
        <w:t xml:space="preserve"> :</w:t>
      </w:r>
    </w:p>
    <w:p w:rsidR="00E8700D" w:rsidRPr="00E8700D" w:rsidRDefault="00F33886" w:rsidP="00E8700D">
      <w:pPr>
        <w:pStyle w:val="ListParagraph"/>
        <w:numPr>
          <w:ilvl w:val="0"/>
          <w:numId w:val="23"/>
        </w:numPr>
        <w:spacing w:line="276" w:lineRule="auto"/>
        <w:ind w:right="11"/>
        <w:jc w:val="both"/>
        <w:rPr>
          <w:sz w:val="24"/>
          <w:szCs w:val="24"/>
        </w:rPr>
      </w:pPr>
      <w:proofErr w:type="spellStart"/>
      <w:r w:rsidRPr="00E8700D">
        <w:rPr>
          <w:sz w:val="24"/>
          <w:szCs w:val="24"/>
        </w:rPr>
        <w:t>Latar</w:t>
      </w:r>
      <w:proofErr w:type="spellEnd"/>
      <w:r w:rsidRPr="00E8700D">
        <w:rPr>
          <w:spacing w:val="1"/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bel</w:t>
      </w:r>
      <w:r w:rsidRPr="00E8700D">
        <w:rPr>
          <w:spacing w:val="-1"/>
          <w:sz w:val="24"/>
          <w:szCs w:val="24"/>
        </w:rPr>
        <w:t>a</w:t>
      </w:r>
      <w:r w:rsidRPr="00E8700D">
        <w:rPr>
          <w:sz w:val="24"/>
          <w:szCs w:val="24"/>
        </w:rPr>
        <w:t>k</w:t>
      </w:r>
      <w:r w:rsidRPr="00E8700D">
        <w:rPr>
          <w:spacing w:val="-1"/>
          <w:sz w:val="24"/>
          <w:szCs w:val="24"/>
        </w:rPr>
        <w:t>a</w:t>
      </w:r>
      <w:r w:rsidRPr="00E8700D">
        <w:rPr>
          <w:sz w:val="24"/>
          <w:szCs w:val="24"/>
        </w:rPr>
        <w:t>ng</w:t>
      </w:r>
      <w:proofErr w:type="spellEnd"/>
      <w:r w:rsidRPr="00E8700D">
        <w:rPr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d</w:t>
      </w:r>
      <w:r w:rsidRPr="00E8700D">
        <w:rPr>
          <w:spacing w:val="-1"/>
          <w:sz w:val="24"/>
          <w:szCs w:val="24"/>
        </w:rPr>
        <w:t>a</w:t>
      </w:r>
      <w:r w:rsidRPr="00E8700D">
        <w:rPr>
          <w:sz w:val="24"/>
          <w:szCs w:val="24"/>
        </w:rPr>
        <w:t>n</w:t>
      </w:r>
      <w:proofErr w:type="spellEnd"/>
      <w:r w:rsidRPr="00E8700D">
        <w:rPr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ob</w:t>
      </w:r>
      <w:r w:rsidRPr="00E8700D">
        <w:rPr>
          <w:spacing w:val="-1"/>
          <w:sz w:val="24"/>
          <w:szCs w:val="24"/>
        </w:rPr>
        <w:t>ye</w:t>
      </w:r>
      <w:r w:rsidRPr="00E8700D">
        <w:rPr>
          <w:spacing w:val="1"/>
          <w:sz w:val="24"/>
          <w:szCs w:val="24"/>
        </w:rPr>
        <w:t>k</w:t>
      </w:r>
      <w:r w:rsidRPr="00E8700D">
        <w:rPr>
          <w:sz w:val="24"/>
          <w:szCs w:val="24"/>
        </w:rPr>
        <w:t>tif</w:t>
      </w:r>
      <w:proofErr w:type="spellEnd"/>
    </w:p>
    <w:p w:rsidR="00E8700D" w:rsidRPr="00E8700D" w:rsidRDefault="00F33886" w:rsidP="00E8700D">
      <w:pPr>
        <w:pStyle w:val="ListParagraph"/>
        <w:numPr>
          <w:ilvl w:val="0"/>
          <w:numId w:val="23"/>
        </w:numPr>
        <w:spacing w:line="276" w:lineRule="auto"/>
        <w:ind w:right="11"/>
        <w:jc w:val="both"/>
        <w:rPr>
          <w:sz w:val="24"/>
          <w:szCs w:val="24"/>
        </w:rPr>
      </w:pPr>
      <w:proofErr w:type="spellStart"/>
      <w:r w:rsidRPr="00E8700D">
        <w:rPr>
          <w:spacing w:val="-1"/>
          <w:sz w:val="24"/>
          <w:szCs w:val="24"/>
        </w:rPr>
        <w:t>R</w:t>
      </w:r>
      <w:r w:rsidRPr="00E8700D">
        <w:rPr>
          <w:spacing w:val="1"/>
          <w:sz w:val="24"/>
          <w:szCs w:val="24"/>
        </w:rPr>
        <w:t>u</w:t>
      </w:r>
      <w:r w:rsidRPr="00E8700D">
        <w:rPr>
          <w:spacing w:val="-1"/>
          <w:sz w:val="24"/>
          <w:szCs w:val="24"/>
        </w:rPr>
        <w:t>an</w:t>
      </w:r>
      <w:r w:rsidRPr="00E8700D">
        <w:rPr>
          <w:sz w:val="24"/>
          <w:szCs w:val="24"/>
        </w:rPr>
        <w:t>g</w:t>
      </w:r>
      <w:proofErr w:type="spellEnd"/>
      <w:r w:rsidRPr="00E8700D">
        <w:rPr>
          <w:spacing w:val="1"/>
          <w:sz w:val="24"/>
          <w:szCs w:val="24"/>
        </w:rPr>
        <w:t xml:space="preserve"> </w:t>
      </w:r>
      <w:proofErr w:type="spellStart"/>
      <w:r w:rsidRPr="00E8700D">
        <w:rPr>
          <w:spacing w:val="-1"/>
          <w:sz w:val="24"/>
          <w:szCs w:val="24"/>
        </w:rPr>
        <w:t>ling</w:t>
      </w:r>
      <w:r w:rsidRPr="00E8700D">
        <w:rPr>
          <w:spacing w:val="1"/>
          <w:sz w:val="24"/>
          <w:szCs w:val="24"/>
        </w:rPr>
        <w:t>k</w:t>
      </w:r>
      <w:r w:rsidRPr="00E8700D">
        <w:rPr>
          <w:spacing w:val="-1"/>
          <w:sz w:val="24"/>
          <w:szCs w:val="24"/>
        </w:rPr>
        <w:t>up</w:t>
      </w:r>
      <w:proofErr w:type="spellEnd"/>
    </w:p>
    <w:p w:rsidR="0027329B" w:rsidRPr="00E8700D" w:rsidRDefault="00F33886" w:rsidP="00E8700D">
      <w:pPr>
        <w:pStyle w:val="ListParagraph"/>
        <w:numPr>
          <w:ilvl w:val="0"/>
          <w:numId w:val="23"/>
        </w:numPr>
        <w:spacing w:line="276" w:lineRule="auto"/>
        <w:ind w:right="11"/>
        <w:jc w:val="both"/>
        <w:rPr>
          <w:sz w:val="24"/>
          <w:szCs w:val="24"/>
        </w:rPr>
      </w:pPr>
      <w:proofErr w:type="spellStart"/>
      <w:r w:rsidRPr="00E8700D">
        <w:rPr>
          <w:spacing w:val="-1"/>
          <w:sz w:val="24"/>
          <w:szCs w:val="24"/>
        </w:rPr>
        <w:t>Met</w:t>
      </w:r>
      <w:r w:rsidRPr="00E8700D">
        <w:rPr>
          <w:spacing w:val="1"/>
          <w:sz w:val="24"/>
          <w:szCs w:val="24"/>
        </w:rPr>
        <w:t>o</w:t>
      </w:r>
      <w:r w:rsidRPr="00E8700D">
        <w:rPr>
          <w:spacing w:val="-1"/>
          <w:sz w:val="24"/>
          <w:szCs w:val="24"/>
        </w:rPr>
        <w:t>d</w:t>
      </w:r>
      <w:r w:rsidRPr="00E8700D">
        <w:rPr>
          <w:spacing w:val="1"/>
          <w:sz w:val="24"/>
          <w:szCs w:val="24"/>
        </w:rPr>
        <w:t>o</w:t>
      </w:r>
      <w:r w:rsidRPr="00E8700D">
        <w:rPr>
          <w:spacing w:val="-1"/>
          <w:sz w:val="24"/>
          <w:szCs w:val="24"/>
        </w:rPr>
        <w:t>lo</w:t>
      </w:r>
      <w:r w:rsidRPr="00E8700D">
        <w:rPr>
          <w:spacing w:val="1"/>
          <w:sz w:val="24"/>
          <w:szCs w:val="24"/>
        </w:rPr>
        <w:t>g</w:t>
      </w:r>
      <w:r w:rsidRPr="00E8700D">
        <w:rPr>
          <w:sz w:val="24"/>
          <w:szCs w:val="24"/>
        </w:rPr>
        <w:t>i</w:t>
      </w:r>
      <w:proofErr w:type="spellEnd"/>
    </w:p>
    <w:p w:rsidR="0027329B" w:rsidRPr="00E8700D" w:rsidRDefault="00F33886" w:rsidP="00E8700D">
      <w:pPr>
        <w:pStyle w:val="ListParagraph"/>
        <w:numPr>
          <w:ilvl w:val="0"/>
          <w:numId w:val="21"/>
        </w:numPr>
        <w:spacing w:line="276" w:lineRule="auto"/>
        <w:ind w:left="1985" w:right="11" w:hanging="425"/>
        <w:jc w:val="both"/>
        <w:rPr>
          <w:sz w:val="24"/>
          <w:szCs w:val="24"/>
        </w:rPr>
      </w:pPr>
      <w:proofErr w:type="spellStart"/>
      <w:r w:rsidRPr="00E8700D">
        <w:rPr>
          <w:sz w:val="24"/>
          <w:szCs w:val="24"/>
        </w:rPr>
        <w:t>Studi</w:t>
      </w:r>
      <w:proofErr w:type="spellEnd"/>
      <w:r w:rsidRPr="00E8700D">
        <w:rPr>
          <w:spacing w:val="-1"/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ka</w:t>
      </w:r>
      <w:r w:rsidRPr="00E8700D">
        <w:rPr>
          <w:spacing w:val="-1"/>
          <w:sz w:val="24"/>
          <w:szCs w:val="24"/>
        </w:rPr>
        <w:t>s</w:t>
      </w:r>
      <w:r w:rsidRPr="00E8700D">
        <w:rPr>
          <w:spacing w:val="1"/>
          <w:sz w:val="24"/>
          <w:szCs w:val="24"/>
        </w:rPr>
        <w:t>u</w:t>
      </w:r>
      <w:r w:rsidRPr="00E8700D">
        <w:rPr>
          <w:sz w:val="24"/>
          <w:szCs w:val="24"/>
        </w:rPr>
        <w:t>s</w:t>
      </w:r>
      <w:proofErr w:type="spellEnd"/>
    </w:p>
    <w:p w:rsidR="0027329B" w:rsidRPr="00E8700D" w:rsidRDefault="00F33886" w:rsidP="00E8700D">
      <w:pPr>
        <w:pStyle w:val="ListParagraph"/>
        <w:numPr>
          <w:ilvl w:val="0"/>
          <w:numId w:val="21"/>
        </w:numPr>
        <w:spacing w:line="276" w:lineRule="auto"/>
        <w:ind w:left="1985" w:right="11" w:hanging="425"/>
        <w:jc w:val="both"/>
        <w:rPr>
          <w:sz w:val="24"/>
          <w:szCs w:val="24"/>
        </w:rPr>
      </w:pPr>
      <w:proofErr w:type="spellStart"/>
      <w:r w:rsidRPr="00E8700D">
        <w:rPr>
          <w:position w:val="1"/>
          <w:sz w:val="24"/>
          <w:szCs w:val="24"/>
        </w:rPr>
        <w:t>Pe</w:t>
      </w:r>
      <w:r w:rsidRPr="00E8700D">
        <w:rPr>
          <w:spacing w:val="-1"/>
          <w:position w:val="1"/>
          <w:sz w:val="24"/>
          <w:szCs w:val="24"/>
        </w:rPr>
        <w:t>n</w:t>
      </w:r>
      <w:r w:rsidRPr="00E8700D">
        <w:rPr>
          <w:position w:val="1"/>
          <w:sz w:val="24"/>
          <w:szCs w:val="24"/>
        </w:rPr>
        <w:t>gu</w:t>
      </w:r>
      <w:r w:rsidRPr="00E8700D">
        <w:rPr>
          <w:spacing w:val="-2"/>
          <w:position w:val="1"/>
          <w:sz w:val="24"/>
          <w:szCs w:val="24"/>
        </w:rPr>
        <w:t>m</w:t>
      </w:r>
      <w:r w:rsidRPr="00E8700D">
        <w:rPr>
          <w:position w:val="1"/>
          <w:sz w:val="24"/>
          <w:szCs w:val="24"/>
        </w:rPr>
        <w:t>pulan</w:t>
      </w:r>
      <w:proofErr w:type="spellEnd"/>
      <w:r w:rsidRPr="00E8700D">
        <w:rPr>
          <w:spacing w:val="-1"/>
          <w:position w:val="1"/>
          <w:sz w:val="24"/>
          <w:szCs w:val="24"/>
        </w:rPr>
        <w:t xml:space="preserve"> </w:t>
      </w:r>
      <w:r w:rsidRPr="00E8700D">
        <w:rPr>
          <w:position w:val="1"/>
          <w:sz w:val="24"/>
          <w:szCs w:val="24"/>
        </w:rPr>
        <w:t>data</w:t>
      </w:r>
    </w:p>
    <w:p w:rsidR="0027329B" w:rsidRPr="00E8700D" w:rsidRDefault="00F33886" w:rsidP="00E8700D">
      <w:pPr>
        <w:pStyle w:val="ListParagraph"/>
        <w:numPr>
          <w:ilvl w:val="0"/>
          <w:numId w:val="21"/>
        </w:numPr>
        <w:spacing w:line="276" w:lineRule="auto"/>
        <w:ind w:left="1985" w:right="11" w:hanging="425"/>
        <w:jc w:val="both"/>
        <w:rPr>
          <w:sz w:val="24"/>
          <w:szCs w:val="24"/>
        </w:rPr>
      </w:pPr>
      <w:proofErr w:type="spellStart"/>
      <w:r w:rsidRPr="00E8700D">
        <w:rPr>
          <w:position w:val="1"/>
          <w:sz w:val="24"/>
          <w:szCs w:val="24"/>
        </w:rPr>
        <w:t>A</w:t>
      </w:r>
      <w:r w:rsidRPr="00E8700D">
        <w:rPr>
          <w:spacing w:val="1"/>
          <w:position w:val="1"/>
          <w:sz w:val="24"/>
          <w:szCs w:val="24"/>
        </w:rPr>
        <w:t>n</w:t>
      </w:r>
      <w:r w:rsidRPr="00E8700D">
        <w:rPr>
          <w:position w:val="1"/>
          <w:sz w:val="24"/>
          <w:szCs w:val="24"/>
        </w:rPr>
        <w:t>alisis</w:t>
      </w:r>
      <w:proofErr w:type="spellEnd"/>
    </w:p>
    <w:p w:rsidR="0027329B" w:rsidRPr="00E8700D" w:rsidRDefault="00F33886" w:rsidP="00E8700D">
      <w:pPr>
        <w:pStyle w:val="ListParagraph"/>
        <w:numPr>
          <w:ilvl w:val="0"/>
          <w:numId w:val="21"/>
        </w:numPr>
        <w:spacing w:line="276" w:lineRule="auto"/>
        <w:ind w:left="1985" w:right="11" w:hanging="425"/>
        <w:jc w:val="both"/>
        <w:rPr>
          <w:sz w:val="24"/>
          <w:szCs w:val="24"/>
        </w:rPr>
      </w:pPr>
      <w:proofErr w:type="spellStart"/>
      <w:r w:rsidRPr="00E8700D">
        <w:rPr>
          <w:position w:val="1"/>
          <w:sz w:val="24"/>
          <w:szCs w:val="24"/>
        </w:rPr>
        <w:t>Kesi</w:t>
      </w:r>
      <w:r w:rsidRPr="00E8700D">
        <w:rPr>
          <w:spacing w:val="-2"/>
          <w:position w:val="1"/>
          <w:sz w:val="24"/>
          <w:szCs w:val="24"/>
        </w:rPr>
        <w:t>m</w:t>
      </w:r>
      <w:r w:rsidRPr="00E8700D">
        <w:rPr>
          <w:position w:val="1"/>
          <w:sz w:val="24"/>
          <w:szCs w:val="24"/>
        </w:rPr>
        <w:t>pulan</w:t>
      </w:r>
      <w:proofErr w:type="spellEnd"/>
      <w:r w:rsidRPr="00E8700D">
        <w:rPr>
          <w:position w:val="1"/>
          <w:sz w:val="24"/>
          <w:szCs w:val="24"/>
        </w:rPr>
        <w:t xml:space="preserve"> </w:t>
      </w:r>
      <w:proofErr w:type="spellStart"/>
      <w:r w:rsidRPr="00E8700D">
        <w:rPr>
          <w:position w:val="1"/>
          <w:sz w:val="24"/>
          <w:szCs w:val="24"/>
        </w:rPr>
        <w:t>d</w:t>
      </w:r>
      <w:r w:rsidRPr="00E8700D">
        <w:rPr>
          <w:spacing w:val="-1"/>
          <w:position w:val="1"/>
          <w:sz w:val="24"/>
          <w:szCs w:val="24"/>
        </w:rPr>
        <w:t>a</w:t>
      </w:r>
      <w:r w:rsidRPr="00E8700D">
        <w:rPr>
          <w:position w:val="1"/>
          <w:sz w:val="24"/>
          <w:szCs w:val="24"/>
        </w:rPr>
        <w:t>n</w:t>
      </w:r>
      <w:proofErr w:type="spellEnd"/>
      <w:r w:rsidRPr="00E8700D">
        <w:rPr>
          <w:spacing w:val="1"/>
          <w:position w:val="1"/>
          <w:sz w:val="24"/>
          <w:szCs w:val="24"/>
        </w:rPr>
        <w:t xml:space="preserve"> </w:t>
      </w:r>
      <w:r w:rsidRPr="00E8700D">
        <w:rPr>
          <w:position w:val="1"/>
          <w:sz w:val="24"/>
          <w:szCs w:val="24"/>
        </w:rPr>
        <w:t>s</w:t>
      </w:r>
      <w:r w:rsidRPr="00E8700D">
        <w:rPr>
          <w:spacing w:val="-1"/>
          <w:position w:val="1"/>
          <w:sz w:val="24"/>
          <w:szCs w:val="24"/>
        </w:rPr>
        <w:t>a</w:t>
      </w:r>
      <w:r w:rsidRPr="00E8700D">
        <w:rPr>
          <w:position w:val="1"/>
          <w:sz w:val="24"/>
          <w:szCs w:val="24"/>
        </w:rPr>
        <w:t>ran</w:t>
      </w:r>
    </w:p>
    <w:p w:rsidR="00E8700D" w:rsidRPr="00E8700D" w:rsidRDefault="00F33886" w:rsidP="00E8700D">
      <w:pPr>
        <w:pStyle w:val="ListParagraph"/>
        <w:numPr>
          <w:ilvl w:val="0"/>
          <w:numId w:val="21"/>
        </w:numPr>
        <w:spacing w:line="276" w:lineRule="auto"/>
        <w:ind w:left="1985" w:right="11" w:hanging="425"/>
        <w:jc w:val="both"/>
        <w:rPr>
          <w:position w:val="1"/>
          <w:sz w:val="24"/>
          <w:szCs w:val="24"/>
          <w:lang w:val="id-ID"/>
        </w:rPr>
      </w:pPr>
      <w:proofErr w:type="spellStart"/>
      <w:r w:rsidRPr="00E8700D">
        <w:rPr>
          <w:position w:val="1"/>
          <w:sz w:val="24"/>
          <w:szCs w:val="24"/>
        </w:rPr>
        <w:t>Daftar</w:t>
      </w:r>
      <w:proofErr w:type="spellEnd"/>
      <w:r w:rsidRPr="00E8700D">
        <w:rPr>
          <w:position w:val="1"/>
          <w:sz w:val="24"/>
          <w:szCs w:val="24"/>
        </w:rPr>
        <w:t xml:space="preserve"> </w:t>
      </w:r>
      <w:proofErr w:type="spellStart"/>
      <w:r w:rsidRPr="00E8700D">
        <w:rPr>
          <w:spacing w:val="-1"/>
          <w:position w:val="1"/>
          <w:sz w:val="24"/>
          <w:szCs w:val="24"/>
        </w:rPr>
        <w:t>p</w:t>
      </w:r>
      <w:r w:rsidRPr="00E8700D">
        <w:rPr>
          <w:spacing w:val="1"/>
          <w:position w:val="1"/>
          <w:sz w:val="24"/>
          <w:szCs w:val="24"/>
        </w:rPr>
        <w:t>u</w:t>
      </w:r>
      <w:r w:rsidRPr="00E8700D">
        <w:rPr>
          <w:position w:val="1"/>
          <w:sz w:val="24"/>
          <w:szCs w:val="24"/>
        </w:rPr>
        <w:t>st</w:t>
      </w:r>
      <w:r w:rsidRPr="00E8700D">
        <w:rPr>
          <w:spacing w:val="-1"/>
          <w:position w:val="1"/>
          <w:sz w:val="24"/>
          <w:szCs w:val="24"/>
        </w:rPr>
        <w:t>a</w:t>
      </w:r>
      <w:r w:rsidRPr="00E8700D">
        <w:rPr>
          <w:spacing w:val="1"/>
          <w:position w:val="1"/>
          <w:sz w:val="24"/>
          <w:szCs w:val="24"/>
        </w:rPr>
        <w:t>k</w:t>
      </w:r>
      <w:r w:rsidRPr="00E8700D">
        <w:rPr>
          <w:position w:val="1"/>
          <w:sz w:val="24"/>
          <w:szCs w:val="24"/>
        </w:rPr>
        <w:t>a</w:t>
      </w:r>
      <w:proofErr w:type="spellEnd"/>
    </w:p>
    <w:p w:rsidR="0027329B" w:rsidRPr="00E8700D" w:rsidRDefault="00F33886" w:rsidP="00E8700D">
      <w:pPr>
        <w:pStyle w:val="ListParagraph"/>
        <w:numPr>
          <w:ilvl w:val="0"/>
          <w:numId w:val="21"/>
        </w:numPr>
        <w:spacing w:line="276" w:lineRule="auto"/>
        <w:ind w:left="1985" w:right="11" w:hanging="425"/>
        <w:jc w:val="both"/>
        <w:rPr>
          <w:position w:val="1"/>
          <w:sz w:val="24"/>
          <w:szCs w:val="24"/>
          <w:lang w:val="id-ID"/>
        </w:rPr>
      </w:pPr>
      <w:proofErr w:type="spellStart"/>
      <w:r w:rsidRPr="00E8700D">
        <w:rPr>
          <w:position w:val="1"/>
          <w:sz w:val="24"/>
          <w:szCs w:val="24"/>
        </w:rPr>
        <w:t>La</w:t>
      </w:r>
      <w:r w:rsidRPr="00E8700D">
        <w:rPr>
          <w:spacing w:val="-2"/>
          <w:position w:val="1"/>
          <w:sz w:val="24"/>
          <w:szCs w:val="24"/>
        </w:rPr>
        <w:t>m</w:t>
      </w:r>
      <w:r w:rsidRPr="00E8700D">
        <w:rPr>
          <w:spacing w:val="1"/>
          <w:position w:val="1"/>
          <w:sz w:val="24"/>
          <w:szCs w:val="24"/>
        </w:rPr>
        <w:t>p</w:t>
      </w:r>
      <w:r w:rsidRPr="00E8700D">
        <w:rPr>
          <w:position w:val="1"/>
          <w:sz w:val="24"/>
          <w:szCs w:val="24"/>
        </w:rPr>
        <w:t>ira</w:t>
      </w:r>
      <w:r w:rsidRPr="00E8700D">
        <w:rPr>
          <w:spacing w:val="1"/>
          <w:position w:val="1"/>
          <w:sz w:val="24"/>
          <w:szCs w:val="24"/>
        </w:rPr>
        <w:t>n</w:t>
      </w:r>
      <w:proofErr w:type="spellEnd"/>
      <w:r w:rsidRPr="00E8700D">
        <w:rPr>
          <w:position w:val="1"/>
          <w:sz w:val="24"/>
          <w:szCs w:val="24"/>
        </w:rPr>
        <w:t xml:space="preserve">, </w:t>
      </w:r>
      <w:proofErr w:type="spellStart"/>
      <w:r w:rsidRPr="00E8700D">
        <w:rPr>
          <w:position w:val="1"/>
          <w:sz w:val="24"/>
          <w:szCs w:val="24"/>
        </w:rPr>
        <w:t>ber</w:t>
      </w:r>
      <w:r w:rsidRPr="00E8700D">
        <w:rPr>
          <w:spacing w:val="-2"/>
          <w:position w:val="1"/>
          <w:sz w:val="24"/>
          <w:szCs w:val="24"/>
        </w:rPr>
        <w:t>i</w:t>
      </w:r>
      <w:r w:rsidRPr="00E8700D">
        <w:rPr>
          <w:position w:val="1"/>
          <w:sz w:val="24"/>
          <w:szCs w:val="24"/>
        </w:rPr>
        <w:t>si</w:t>
      </w:r>
      <w:proofErr w:type="spellEnd"/>
      <w:r w:rsidRPr="00E8700D">
        <w:rPr>
          <w:position w:val="1"/>
          <w:sz w:val="24"/>
          <w:szCs w:val="24"/>
        </w:rPr>
        <w:t xml:space="preserve"> :</w:t>
      </w:r>
    </w:p>
    <w:p w:rsidR="0027329B" w:rsidRPr="00C4367C" w:rsidRDefault="00F33886" w:rsidP="00E8700D">
      <w:pPr>
        <w:spacing w:line="276" w:lineRule="auto"/>
        <w:ind w:left="2362" w:right="11"/>
        <w:jc w:val="both"/>
        <w:rPr>
          <w:sz w:val="24"/>
          <w:szCs w:val="24"/>
        </w:rPr>
      </w:pPr>
      <w:r w:rsidRPr="00C4367C">
        <w:rPr>
          <w:spacing w:val="1"/>
          <w:sz w:val="24"/>
          <w:szCs w:val="24"/>
        </w:rPr>
        <w:t>1</w:t>
      </w:r>
      <w:r w:rsidRPr="00C4367C">
        <w:rPr>
          <w:sz w:val="24"/>
          <w:szCs w:val="24"/>
        </w:rPr>
        <w:t xml:space="preserve">.   </w:t>
      </w:r>
      <w:r w:rsidRPr="00C4367C">
        <w:rPr>
          <w:spacing w:val="9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Le</w:t>
      </w:r>
      <w:r w:rsidRPr="00C4367C">
        <w:rPr>
          <w:spacing w:val="-2"/>
          <w:sz w:val="24"/>
          <w:szCs w:val="24"/>
        </w:rPr>
        <w:t>m</w:t>
      </w:r>
      <w:r w:rsidRPr="00C4367C">
        <w:rPr>
          <w:spacing w:val="1"/>
          <w:sz w:val="24"/>
          <w:szCs w:val="24"/>
        </w:rPr>
        <w:t>b</w:t>
      </w:r>
      <w:r w:rsidRPr="00C4367C">
        <w:rPr>
          <w:sz w:val="24"/>
          <w:szCs w:val="24"/>
        </w:rPr>
        <w:t>ar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kegia</w:t>
      </w:r>
      <w:r w:rsidRPr="00C4367C">
        <w:rPr>
          <w:spacing w:val="-2"/>
          <w:sz w:val="24"/>
          <w:szCs w:val="24"/>
        </w:rPr>
        <w:t>t</w:t>
      </w:r>
      <w:r w:rsidRPr="00C4367C">
        <w:rPr>
          <w:sz w:val="24"/>
          <w:szCs w:val="24"/>
        </w:rPr>
        <w:t>an</w:t>
      </w:r>
      <w:proofErr w:type="spellEnd"/>
    </w:p>
    <w:p w:rsidR="0027329B" w:rsidRPr="00C4367C" w:rsidRDefault="00F33886" w:rsidP="00E8700D">
      <w:pPr>
        <w:spacing w:line="276" w:lineRule="auto"/>
        <w:ind w:left="2362" w:right="11"/>
        <w:jc w:val="both"/>
        <w:rPr>
          <w:sz w:val="24"/>
          <w:szCs w:val="24"/>
        </w:rPr>
      </w:pPr>
      <w:r w:rsidRPr="00C4367C">
        <w:rPr>
          <w:spacing w:val="1"/>
          <w:sz w:val="24"/>
          <w:szCs w:val="24"/>
        </w:rPr>
        <w:t>2</w:t>
      </w:r>
      <w:r w:rsidRPr="00C4367C">
        <w:rPr>
          <w:sz w:val="24"/>
          <w:szCs w:val="24"/>
        </w:rPr>
        <w:t xml:space="preserve">.   </w:t>
      </w:r>
      <w:r w:rsidRPr="00C4367C">
        <w:rPr>
          <w:spacing w:val="9"/>
          <w:sz w:val="24"/>
          <w:szCs w:val="24"/>
        </w:rPr>
        <w:t xml:space="preserve"> </w:t>
      </w:r>
      <w:r w:rsidRPr="00C4367C">
        <w:rPr>
          <w:sz w:val="24"/>
          <w:szCs w:val="24"/>
        </w:rPr>
        <w:t xml:space="preserve">Data </w:t>
      </w:r>
      <w:proofErr w:type="spellStart"/>
      <w:r w:rsidRPr="00C4367C">
        <w:rPr>
          <w:sz w:val="24"/>
          <w:szCs w:val="24"/>
        </w:rPr>
        <w:t>p</w:t>
      </w:r>
      <w:r w:rsidRPr="00C4367C">
        <w:rPr>
          <w:spacing w:val="-1"/>
          <w:sz w:val="24"/>
          <w:szCs w:val="24"/>
        </w:rPr>
        <w:t>er</w:t>
      </w:r>
      <w:r w:rsidRPr="00C4367C">
        <w:rPr>
          <w:spacing w:val="1"/>
          <w:sz w:val="24"/>
          <w:szCs w:val="24"/>
        </w:rPr>
        <w:t>u</w:t>
      </w:r>
      <w:r w:rsidRPr="00C4367C">
        <w:rPr>
          <w:sz w:val="24"/>
          <w:szCs w:val="24"/>
        </w:rPr>
        <w:t>saha</w:t>
      </w:r>
      <w:r w:rsidRPr="00C4367C">
        <w:rPr>
          <w:spacing w:val="-1"/>
          <w:sz w:val="24"/>
          <w:szCs w:val="24"/>
        </w:rPr>
        <w:t>a</w:t>
      </w:r>
      <w:r w:rsidRPr="00C4367C">
        <w:rPr>
          <w:sz w:val="24"/>
          <w:szCs w:val="24"/>
        </w:rPr>
        <w:t>n</w:t>
      </w:r>
      <w:proofErr w:type="spellEnd"/>
    </w:p>
    <w:p w:rsidR="0027329B" w:rsidRPr="00C4367C" w:rsidRDefault="00F33886" w:rsidP="00E8700D">
      <w:pPr>
        <w:spacing w:line="276" w:lineRule="auto"/>
        <w:ind w:left="2362" w:right="11"/>
        <w:jc w:val="both"/>
        <w:rPr>
          <w:sz w:val="24"/>
          <w:szCs w:val="24"/>
        </w:rPr>
      </w:pPr>
      <w:r w:rsidRPr="00C4367C">
        <w:rPr>
          <w:spacing w:val="1"/>
          <w:sz w:val="24"/>
          <w:szCs w:val="24"/>
        </w:rPr>
        <w:t>3</w:t>
      </w:r>
      <w:r w:rsidRPr="00C4367C">
        <w:rPr>
          <w:sz w:val="24"/>
          <w:szCs w:val="24"/>
        </w:rPr>
        <w:t xml:space="preserve">.   </w:t>
      </w:r>
      <w:r w:rsidRPr="00C4367C">
        <w:rPr>
          <w:spacing w:val="9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Teori</w:t>
      </w:r>
      <w:proofErr w:type="spellEnd"/>
      <w:r w:rsidRPr="00C4367C">
        <w:rPr>
          <w:spacing w:val="-1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das</w:t>
      </w:r>
      <w:r w:rsidRPr="00C4367C">
        <w:rPr>
          <w:spacing w:val="-1"/>
          <w:sz w:val="24"/>
          <w:szCs w:val="24"/>
        </w:rPr>
        <w:t>a</w:t>
      </w:r>
      <w:r w:rsidRPr="00C4367C">
        <w:rPr>
          <w:sz w:val="24"/>
          <w:szCs w:val="24"/>
        </w:rPr>
        <w:t>r</w:t>
      </w:r>
      <w:proofErr w:type="spellEnd"/>
    </w:p>
    <w:p w:rsidR="0027329B" w:rsidRPr="00C4367C" w:rsidRDefault="00F33886" w:rsidP="00E8700D">
      <w:pPr>
        <w:spacing w:line="276" w:lineRule="auto"/>
        <w:ind w:left="2362" w:right="11"/>
        <w:jc w:val="both"/>
        <w:rPr>
          <w:sz w:val="24"/>
          <w:szCs w:val="24"/>
          <w:lang w:val="id-ID"/>
        </w:rPr>
      </w:pPr>
      <w:r w:rsidRPr="00C4367C">
        <w:rPr>
          <w:spacing w:val="1"/>
          <w:sz w:val="24"/>
          <w:szCs w:val="24"/>
        </w:rPr>
        <w:t>4</w:t>
      </w:r>
      <w:r w:rsidRPr="00C4367C">
        <w:rPr>
          <w:sz w:val="24"/>
          <w:szCs w:val="24"/>
        </w:rPr>
        <w:t xml:space="preserve">.   </w:t>
      </w:r>
      <w:r w:rsidRPr="00C4367C">
        <w:rPr>
          <w:spacing w:val="9"/>
          <w:sz w:val="24"/>
          <w:szCs w:val="24"/>
        </w:rPr>
        <w:t xml:space="preserve"> </w:t>
      </w:r>
      <w:r w:rsidR="00C4367C" w:rsidRPr="00C4367C">
        <w:rPr>
          <w:sz w:val="24"/>
          <w:szCs w:val="24"/>
          <w:lang w:val="id-ID"/>
        </w:rPr>
        <w:t>Lain-lain</w:t>
      </w:r>
    </w:p>
    <w:p w:rsidR="0027329B" w:rsidRPr="00C4367C" w:rsidRDefault="00F33886" w:rsidP="00E8700D">
      <w:pPr>
        <w:spacing w:line="276" w:lineRule="auto"/>
        <w:ind w:left="709" w:right="11"/>
        <w:jc w:val="both"/>
        <w:rPr>
          <w:sz w:val="24"/>
          <w:szCs w:val="24"/>
        </w:rPr>
      </w:pPr>
      <w:proofErr w:type="spellStart"/>
      <w:proofErr w:type="gramStart"/>
      <w:r w:rsidRPr="00C4367C">
        <w:rPr>
          <w:sz w:val="24"/>
          <w:szCs w:val="24"/>
        </w:rPr>
        <w:t>La</w:t>
      </w:r>
      <w:r w:rsidRPr="00C4367C">
        <w:rPr>
          <w:spacing w:val="-1"/>
          <w:sz w:val="24"/>
          <w:szCs w:val="24"/>
        </w:rPr>
        <w:t>p</w:t>
      </w:r>
      <w:r w:rsidRPr="00C4367C">
        <w:rPr>
          <w:spacing w:val="1"/>
          <w:sz w:val="24"/>
          <w:szCs w:val="24"/>
        </w:rPr>
        <w:t>o</w:t>
      </w:r>
      <w:r w:rsidRPr="00C4367C">
        <w:rPr>
          <w:sz w:val="24"/>
          <w:szCs w:val="24"/>
        </w:rPr>
        <w:t>r</w:t>
      </w:r>
      <w:r w:rsidRPr="00C4367C">
        <w:rPr>
          <w:spacing w:val="-1"/>
          <w:sz w:val="24"/>
          <w:szCs w:val="24"/>
        </w:rPr>
        <w:t>a</w:t>
      </w:r>
      <w:r w:rsidRPr="00C4367C">
        <w:rPr>
          <w:sz w:val="24"/>
          <w:szCs w:val="24"/>
        </w:rPr>
        <w:t>n</w:t>
      </w:r>
      <w:proofErr w:type="spellEnd"/>
      <w:r w:rsidRPr="00C4367C">
        <w:rPr>
          <w:sz w:val="24"/>
          <w:szCs w:val="24"/>
        </w:rPr>
        <w:t xml:space="preserve">  </w:t>
      </w:r>
      <w:proofErr w:type="spellStart"/>
      <w:r w:rsidRPr="00C4367C">
        <w:rPr>
          <w:sz w:val="24"/>
          <w:szCs w:val="24"/>
        </w:rPr>
        <w:t>ke</w:t>
      </w:r>
      <w:r w:rsidRPr="00C4367C">
        <w:rPr>
          <w:spacing w:val="-1"/>
          <w:sz w:val="24"/>
          <w:szCs w:val="24"/>
        </w:rPr>
        <w:t>r</w:t>
      </w:r>
      <w:r w:rsidRPr="00C4367C">
        <w:rPr>
          <w:spacing w:val="1"/>
          <w:sz w:val="24"/>
          <w:szCs w:val="24"/>
        </w:rPr>
        <w:t>j</w:t>
      </w:r>
      <w:r w:rsidRPr="00C4367C">
        <w:rPr>
          <w:sz w:val="24"/>
          <w:szCs w:val="24"/>
        </w:rPr>
        <w:t>a</w:t>
      </w:r>
      <w:proofErr w:type="spellEnd"/>
      <w:proofErr w:type="gramEnd"/>
      <w:r w:rsidRPr="00C4367C">
        <w:rPr>
          <w:spacing w:val="49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pr</w:t>
      </w:r>
      <w:r w:rsidRPr="00C4367C">
        <w:rPr>
          <w:spacing w:val="-1"/>
          <w:sz w:val="24"/>
          <w:szCs w:val="24"/>
        </w:rPr>
        <w:t>a</w:t>
      </w:r>
      <w:r w:rsidRPr="00C4367C">
        <w:rPr>
          <w:spacing w:val="1"/>
          <w:sz w:val="24"/>
          <w:szCs w:val="24"/>
        </w:rPr>
        <w:t>k</w:t>
      </w:r>
      <w:r w:rsidRPr="00C4367C">
        <w:rPr>
          <w:sz w:val="24"/>
          <w:szCs w:val="24"/>
        </w:rPr>
        <w:t>tek</w:t>
      </w:r>
      <w:proofErr w:type="spellEnd"/>
      <w:r w:rsidRPr="00C4367C">
        <w:rPr>
          <w:sz w:val="24"/>
          <w:szCs w:val="24"/>
        </w:rPr>
        <w:t xml:space="preserve">  </w:t>
      </w:r>
      <w:proofErr w:type="spellStart"/>
      <w:r w:rsidRPr="00C4367C">
        <w:rPr>
          <w:sz w:val="24"/>
          <w:szCs w:val="24"/>
        </w:rPr>
        <w:t>h</w:t>
      </w:r>
      <w:r w:rsidRPr="00C4367C">
        <w:rPr>
          <w:spacing w:val="-1"/>
          <w:sz w:val="24"/>
          <w:szCs w:val="24"/>
        </w:rPr>
        <w:t>aru</w:t>
      </w:r>
      <w:r w:rsidRPr="00C4367C">
        <w:rPr>
          <w:sz w:val="24"/>
          <w:szCs w:val="24"/>
        </w:rPr>
        <w:t>s</w:t>
      </w:r>
      <w:proofErr w:type="spellEnd"/>
      <w:r w:rsidRPr="00C4367C">
        <w:rPr>
          <w:sz w:val="24"/>
          <w:szCs w:val="24"/>
        </w:rPr>
        <w:t xml:space="preserve"> </w:t>
      </w:r>
      <w:r w:rsidRPr="00C4367C">
        <w:rPr>
          <w:spacing w:val="1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dis</w:t>
      </w:r>
      <w:r w:rsidRPr="00C4367C">
        <w:rPr>
          <w:spacing w:val="-1"/>
          <w:sz w:val="24"/>
          <w:szCs w:val="24"/>
        </w:rPr>
        <w:t>a</w:t>
      </w:r>
      <w:r w:rsidRPr="00C4367C">
        <w:rPr>
          <w:sz w:val="24"/>
          <w:szCs w:val="24"/>
        </w:rPr>
        <w:t>hk</w:t>
      </w:r>
      <w:r w:rsidRPr="00C4367C">
        <w:rPr>
          <w:spacing w:val="-1"/>
          <w:sz w:val="24"/>
          <w:szCs w:val="24"/>
        </w:rPr>
        <w:t>a</w:t>
      </w:r>
      <w:r w:rsidRPr="00C4367C">
        <w:rPr>
          <w:sz w:val="24"/>
          <w:szCs w:val="24"/>
        </w:rPr>
        <w:t>n</w:t>
      </w:r>
      <w:proofErr w:type="spellEnd"/>
      <w:r w:rsidRPr="00C4367C">
        <w:rPr>
          <w:sz w:val="24"/>
          <w:szCs w:val="24"/>
        </w:rPr>
        <w:t xml:space="preserve">  </w:t>
      </w:r>
      <w:proofErr w:type="spellStart"/>
      <w:r w:rsidRPr="00C4367C">
        <w:rPr>
          <w:sz w:val="24"/>
          <w:szCs w:val="24"/>
        </w:rPr>
        <w:t>oleh</w:t>
      </w:r>
      <w:proofErr w:type="spellEnd"/>
      <w:r w:rsidRPr="00C4367C">
        <w:rPr>
          <w:sz w:val="24"/>
          <w:szCs w:val="24"/>
        </w:rPr>
        <w:t xml:space="preserve">  </w:t>
      </w:r>
      <w:proofErr w:type="spellStart"/>
      <w:r w:rsidRPr="00C4367C">
        <w:rPr>
          <w:sz w:val="24"/>
          <w:szCs w:val="24"/>
        </w:rPr>
        <w:t>pe</w:t>
      </w:r>
      <w:r w:rsidRPr="00C4367C">
        <w:rPr>
          <w:spacing w:val="-1"/>
          <w:sz w:val="24"/>
          <w:szCs w:val="24"/>
        </w:rPr>
        <w:t>r</w:t>
      </w:r>
      <w:r w:rsidRPr="00C4367C">
        <w:rPr>
          <w:spacing w:val="1"/>
          <w:sz w:val="24"/>
          <w:szCs w:val="24"/>
        </w:rPr>
        <w:t>u</w:t>
      </w:r>
      <w:r w:rsidRPr="00C4367C">
        <w:rPr>
          <w:sz w:val="24"/>
          <w:szCs w:val="24"/>
        </w:rPr>
        <w:t>s</w:t>
      </w:r>
      <w:r w:rsidRPr="00C4367C">
        <w:rPr>
          <w:spacing w:val="-1"/>
          <w:sz w:val="24"/>
          <w:szCs w:val="24"/>
        </w:rPr>
        <w:t>a</w:t>
      </w:r>
      <w:r w:rsidRPr="00C4367C">
        <w:rPr>
          <w:sz w:val="24"/>
          <w:szCs w:val="24"/>
        </w:rPr>
        <w:t>haa</w:t>
      </w:r>
      <w:r w:rsidRPr="00C4367C">
        <w:rPr>
          <w:spacing w:val="-1"/>
          <w:sz w:val="24"/>
          <w:szCs w:val="24"/>
        </w:rPr>
        <w:t>n</w:t>
      </w:r>
      <w:proofErr w:type="spellEnd"/>
      <w:r w:rsidRPr="00C4367C">
        <w:rPr>
          <w:sz w:val="24"/>
          <w:szCs w:val="24"/>
        </w:rPr>
        <w:t>/</w:t>
      </w:r>
      <w:proofErr w:type="spellStart"/>
      <w:r w:rsidRPr="00C4367C">
        <w:rPr>
          <w:sz w:val="24"/>
          <w:szCs w:val="24"/>
        </w:rPr>
        <w:t>i</w:t>
      </w:r>
      <w:r w:rsidRPr="00C4367C">
        <w:rPr>
          <w:spacing w:val="1"/>
          <w:sz w:val="24"/>
          <w:szCs w:val="24"/>
        </w:rPr>
        <w:t>n</w:t>
      </w:r>
      <w:r w:rsidRPr="00C4367C">
        <w:rPr>
          <w:sz w:val="24"/>
          <w:szCs w:val="24"/>
        </w:rPr>
        <w:t>stansi</w:t>
      </w:r>
      <w:proofErr w:type="spellEnd"/>
      <w:r w:rsidRPr="00C4367C">
        <w:rPr>
          <w:sz w:val="24"/>
          <w:szCs w:val="24"/>
        </w:rPr>
        <w:t xml:space="preserve">  di </w:t>
      </w:r>
      <w:proofErr w:type="spellStart"/>
      <w:r w:rsidRPr="00C4367C">
        <w:rPr>
          <w:spacing w:val="-1"/>
          <w:sz w:val="24"/>
          <w:szCs w:val="24"/>
        </w:rPr>
        <w:t>m</w:t>
      </w:r>
      <w:r w:rsidRPr="00C4367C">
        <w:rPr>
          <w:sz w:val="24"/>
          <w:szCs w:val="24"/>
        </w:rPr>
        <w:t>ana</w:t>
      </w:r>
      <w:proofErr w:type="spellEnd"/>
      <w:r w:rsidRPr="00C4367C">
        <w:rPr>
          <w:spacing w:val="1"/>
          <w:sz w:val="24"/>
          <w:szCs w:val="24"/>
        </w:rPr>
        <w:t xml:space="preserve"> </w:t>
      </w:r>
      <w:proofErr w:type="spellStart"/>
      <w:r w:rsidRPr="00C4367C">
        <w:rPr>
          <w:spacing w:val="-2"/>
          <w:sz w:val="24"/>
          <w:szCs w:val="24"/>
        </w:rPr>
        <w:t>m</w:t>
      </w:r>
      <w:r w:rsidRPr="00C4367C">
        <w:rPr>
          <w:sz w:val="24"/>
          <w:szCs w:val="24"/>
        </w:rPr>
        <w:t>ahasiswa</w:t>
      </w:r>
      <w:proofErr w:type="spellEnd"/>
      <w:r w:rsidRPr="00C4367C">
        <w:rPr>
          <w:spacing w:val="1"/>
          <w:sz w:val="24"/>
          <w:szCs w:val="24"/>
        </w:rPr>
        <w:t xml:space="preserve"> </w:t>
      </w:r>
      <w:proofErr w:type="spellStart"/>
      <w:r w:rsidRPr="00C4367C">
        <w:rPr>
          <w:spacing w:val="-2"/>
          <w:sz w:val="24"/>
          <w:szCs w:val="24"/>
        </w:rPr>
        <w:t>m</w:t>
      </w:r>
      <w:r w:rsidRPr="00C4367C">
        <w:rPr>
          <w:sz w:val="24"/>
          <w:szCs w:val="24"/>
        </w:rPr>
        <w:t>elaku</w:t>
      </w:r>
      <w:r w:rsidRPr="00C4367C">
        <w:rPr>
          <w:spacing w:val="-1"/>
          <w:sz w:val="24"/>
          <w:szCs w:val="24"/>
        </w:rPr>
        <w:t>k</w:t>
      </w:r>
      <w:r w:rsidRPr="00C4367C">
        <w:rPr>
          <w:sz w:val="24"/>
          <w:szCs w:val="24"/>
        </w:rPr>
        <w:t>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ke</w:t>
      </w:r>
      <w:r w:rsidRPr="00C4367C">
        <w:rPr>
          <w:spacing w:val="-1"/>
          <w:sz w:val="24"/>
          <w:szCs w:val="24"/>
        </w:rPr>
        <w:t>r</w:t>
      </w:r>
      <w:r w:rsidRPr="00C4367C">
        <w:rPr>
          <w:spacing w:val="1"/>
          <w:sz w:val="24"/>
          <w:szCs w:val="24"/>
        </w:rPr>
        <w:t>j</w:t>
      </w:r>
      <w:r w:rsidRPr="00C4367C">
        <w:rPr>
          <w:sz w:val="24"/>
          <w:szCs w:val="24"/>
        </w:rPr>
        <w:t>a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pacing w:val="-1"/>
          <w:sz w:val="24"/>
          <w:szCs w:val="24"/>
        </w:rPr>
        <w:t>p</w:t>
      </w:r>
      <w:r w:rsidRPr="00C4367C">
        <w:rPr>
          <w:sz w:val="24"/>
          <w:szCs w:val="24"/>
        </w:rPr>
        <w:t>r</w:t>
      </w:r>
      <w:r w:rsidRPr="00C4367C">
        <w:rPr>
          <w:spacing w:val="-1"/>
          <w:sz w:val="24"/>
          <w:szCs w:val="24"/>
        </w:rPr>
        <w:t>a</w:t>
      </w:r>
      <w:r w:rsidRPr="00C4367C">
        <w:rPr>
          <w:spacing w:val="1"/>
          <w:sz w:val="24"/>
          <w:szCs w:val="24"/>
        </w:rPr>
        <w:t>k</w:t>
      </w:r>
      <w:r w:rsidRPr="00C4367C">
        <w:rPr>
          <w:sz w:val="24"/>
          <w:szCs w:val="24"/>
        </w:rPr>
        <w:t>tek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</w:t>
      </w:r>
      <w:r w:rsidRPr="00C4367C">
        <w:rPr>
          <w:spacing w:val="-1"/>
          <w:sz w:val="24"/>
          <w:szCs w:val="24"/>
        </w:rPr>
        <w:t>a</w:t>
      </w:r>
      <w:r w:rsidRPr="00C4367C">
        <w:rPr>
          <w:sz w:val="24"/>
          <w:szCs w:val="24"/>
        </w:rPr>
        <w:t>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</w:t>
      </w:r>
      <w:r w:rsidRPr="00C4367C">
        <w:rPr>
          <w:spacing w:val="-2"/>
          <w:sz w:val="24"/>
          <w:szCs w:val="24"/>
        </w:rPr>
        <w:t>i</w:t>
      </w:r>
      <w:r w:rsidRPr="00C4367C">
        <w:rPr>
          <w:sz w:val="24"/>
          <w:szCs w:val="24"/>
        </w:rPr>
        <w:t>nilai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oleh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</w:t>
      </w:r>
      <w:r w:rsidRPr="00C4367C">
        <w:rPr>
          <w:spacing w:val="-2"/>
          <w:sz w:val="24"/>
          <w:szCs w:val="24"/>
        </w:rPr>
        <w:t>m</w:t>
      </w:r>
      <w:r w:rsidRPr="00C4367C">
        <w:rPr>
          <w:spacing w:val="1"/>
          <w:sz w:val="24"/>
          <w:szCs w:val="24"/>
        </w:rPr>
        <w:t>b</w:t>
      </w:r>
      <w:r w:rsidRPr="00C4367C">
        <w:rPr>
          <w:sz w:val="24"/>
          <w:szCs w:val="24"/>
        </w:rPr>
        <w:t>i</w:t>
      </w:r>
      <w:r w:rsidRPr="00C4367C">
        <w:rPr>
          <w:spacing w:val="-2"/>
          <w:sz w:val="24"/>
          <w:szCs w:val="24"/>
        </w:rPr>
        <w:t>m</w:t>
      </w:r>
      <w:r w:rsidRPr="00C4367C">
        <w:rPr>
          <w:sz w:val="24"/>
          <w:szCs w:val="24"/>
        </w:rPr>
        <w:t>bing</w:t>
      </w:r>
      <w:proofErr w:type="spellEnd"/>
      <w:r w:rsidRPr="00C4367C">
        <w:rPr>
          <w:sz w:val="24"/>
          <w:szCs w:val="24"/>
        </w:rPr>
        <w:t xml:space="preserve"> di </w:t>
      </w:r>
      <w:proofErr w:type="spellStart"/>
      <w:r w:rsidRPr="00C4367C">
        <w:rPr>
          <w:sz w:val="24"/>
          <w:szCs w:val="24"/>
        </w:rPr>
        <w:t>p</w:t>
      </w:r>
      <w:r w:rsidRPr="00C4367C">
        <w:rPr>
          <w:spacing w:val="-1"/>
          <w:sz w:val="24"/>
          <w:szCs w:val="24"/>
        </w:rPr>
        <w:t>e</w:t>
      </w:r>
      <w:r w:rsidRPr="00C4367C">
        <w:rPr>
          <w:sz w:val="24"/>
          <w:szCs w:val="24"/>
        </w:rPr>
        <w:t>rus</w:t>
      </w:r>
      <w:r w:rsidRPr="00C4367C">
        <w:rPr>
          <w:spacing w:val="-1"/>
          <w:sz w:val="24"/>
          <w:szCs w:val="24"/>
        </w:rPr>
        <w:t>a</w:t>
      </w:r>
      <w:r w:rsidRPr="00C4367C">
        <w:rPr>
          <w:sz w:val="24"/>
          <w:szCs w:val="24"/>
        </w:rPr>
        <w:t>ha</w:t>
      </w:r>
      <w:r w:rsidRPr="00C4367C">
        <w:rPr>
          <w:spacing w:val="-1"/>
          <w:sz w:val="24"/>
          <w:szCs w:val="24"/>
        </w:rPr>
        <w:t>a</w:t>
      </w:r>
      <w:r w:rsidRPr="00C4367C">
        <w:rPr>
          <w:spacing w:val="1"/>
          <w:sz w:val="24"/>
          <w:szCs w:val="24"/>
        </w:rPr>
        <w:t>n</w:t>
      </w:r>
      <w:proofErr w:type="spellEnd"/>
      <w:r w:rsidRPr="00C4367C">
        <w:rPr>
          <w:sz w:val="24"/>
          <w:szCs w:val="24"/>
        </w:rPr>
        <w:t>.</w:t>
      </w:r>
    </w:p>
    <w:p w:rsidR="00E8700D" w:rsidRPr="00E8700D" w:rsidRDefault="00CC6069" w:rsidP="00E8700D">
      <w:pPr>
        <w:pStyle w:val="ListParagraph"/>
        <w:numPr>
          <w:ilvl w:val="0"/>
          <w:numId w:val="2"/>
        </w:numPr>
        <w:spacing w:before="10" w:line="276" w:lineRule="auto"/>
        <w:jc w:val="bot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lastRenderedPageBreak/>
        <w:t>PELAKSANAAN SEMINAR KERJA PRAKTEK</w:t>
      </w:r>
    </w:p>
    <w:p w:rsidR="001C0B2B" w:rsidRPr="00E8700D" w:rsidRDefault="001C0B2B" w:rsidP="00E8700D">
      <w:pPr>
        <w:spacing w:line="276" w:lineRule="auto"/>
        <w:ind w:left="851"/>
        <w:jc w:val="both"/>
        <w:rPr>
          <w:sz w:val="24"/>
          <w:szCs w:val="24"/>
          <w:lang w:val="id-ID"/>
        </w:rPr>
      </w:pPr>
      <w:proofErr w:type="spellStart"/>
      <w:r w:rsidRPr="00E8700D">
        <w:rPr>
          <w:sz w:val="24"/>
          <w:szCs w:val="24"/>
        </w:rPr>
        <w:t>Persyaratan</w:t>
      </w:r>
      <w:proofErr w:type="spellEnd"/>
      <w:r w:rsidRPr="00E8700D">
        <w:rPr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dan</w:t>
      </w:r>
      <w:proofErr w:type="spellEnd"/>
      <w:r w:rsidRPr="00E8700D">
        <w:rPr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ketentuan</w:t>
      </w:r>
      <w:proofErr w:type="spellEnd"/>
      <w:r w:rsidRPr="00E8700D">
        <w:rPr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pelaksanaan</w:t>
      </w:r>
      <w:proofErr w:type="spellEnd"/>
      <w:r w:rsidRPr="00E8700D">
        <w:rPr>
          <w:sz w:val="24"/>
          <w:szCs w:val="24"/>
        </w:rPr>
        <w:t xml:space="preserve"> seminar </w:t>
      </w:r>
      <w:proofErr w:type="spellStart"/>
      <w:r w:rsidRPr="00E8700D">
        <w:rPr>
          <w:sz w:val="24"/>
          <w:szCs w:val="24"/>
        </w:rPr>
        <w:t>tugas</w:t>
      </w:r>
      <w:proofErr w:type="spellEnd"/>
      <w:r w:rsidRPr="00E8700D">
        <w:rPr>
          <w:sz w:val="24"/>
          <w:szCs w:val="24"/>
        </w:rPr>
        <w:t xml:space="preserve"> </w:t>
      </w:r>
      <w:proofErr w:type="spellStart"/>
      <w:r w:rsidRPr="00E8700D">
        <w:rPr>
          <w:sz w:val="24"/>
          <w:szCs w:val="24"/>
        </w:rPr>
        <w:t>akhir</w:t>
      </w:r>
      <w:proofErr w:type="spellEnd"/>
      <w:r w:rsidR="00E8700D">
        <w:rPr>
          <w:sz w:val="24"/>
          <w:szCs w:val="24"/>
          <w:lang w:val="id-ID"/>
        </w:rPr>
        <w:t xml:space="preserve">, </w:t>
      </w:r>
      <w:proofErr w:type="gramStart"/>
      <w:r w:rsidR="00E8700D">
        <w:rPr>
          <w:sz w:val="24"/>
          <w:szCs w:val="24"/>
          <w:lang w:val="id-ID"/>
        </w:rPr>
        <w:t>yaitu :</w:t>
      </w:r>
      <w:proofErr w:type="gramEnd"/>
    </w:p>
    <w:p w:rsidR="001C0B2B" w:rsidRPr="00C4367C" w:rsidRDefault="001C0B2B" w:rsidP="00E8700D">
      <w:pPr>
        <w:pStyle w:val="ListParagraph"/>
        <w:numPr>
          <w:ilvl w:val="0"/>
          <w:numId w:val="10"/>
        </w:numPr>
        <w:spacing w:before="120" w:after="120" w:line="276" w:lineRule="auto"/>
        <w:ind w:left="851" w:hanging="357"/>
        <w:jc w:val="both"/>
        <w:rPr>
          <w:sz w:val="24"/>
          <w:szCs w:val="24"/>
        </w:rPr>
      </w:pPr>
      <w:proofErr w:type="spellStart"/>
      <w:r w:rsidRPr="00C4367C">
        <w:rPr>
          <w:sz w:val="24"/>
          <w:szCs w:val="24"/>
        </w:rPr>
        <w:t>Telah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mendapatkan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persetujuan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oleh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dosen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pembimbing</w:t>
      </w:r>
      <w:proofErr w:type="spellEnd"/>
      <w:r w:rsidRPr="00C4367C">
        <w:rPr>
          <w:sz w:val="24"/>
          <w:szCs w:val="24"/>
          <w:lang w:val="id-ID"/>
        </w:rPr>
        <w:t xml:space="preserve"> kerja praktek</w:t>
      </w:r>
    </w:p>
    <w:p w:rsidR="001C0B2B" w:rsidRPr="00C4367C" w:rsidRDefault="001C0B2B" w:rsidP="00E8700D">
      <w:pPr>
        <w:pStyle w:val="ListParagraph"/>
        <w:numPr>
          <w:ilvl w:val="0"/>
          <w:numId w:val="10"/>
        </w:numPr>
        <w:spacing w:before="120" w:after="120" w:line="276" w:lineRule="auto"/>
        <w:ind w:left="851" w:hanging="357"/>
        <w:jc w:val="both"/>
        <w:rPr>
          <w:sz w:val="24"/>
          <w:szCs w:val="24"/>
        </w:rPr>
      </w:pPr>
      <w:r w:rsidRPr="00C4367C">
        <w:rPr>
          <w:sz w:val="24"/>
          <w:szCs w:val="24"/>
          <w:lang w:val="id-ID"/>
        </w:rPr>
        <w:t>Telah melapor</w:t>
      </w:r>
      <w:r w:rsidR="00C4367C" w:rsidRPr="00C4367C">
        <w:rPr>
          <w:sz w:val="24"/>
          <w:szCs w:val="24"/>
          <w:lang w:val="id-ID"/>
        </w:rPr>
        <w:t xml:space="preserve"> kepada Kaprod</w:t>
      </w:r>
      <w:r w:rsidRPr="00C4367C">
        <w:rPr>
          <w:sz w:val="24"/>
          <w:szCs w:val="24"/>
          <w:lang w:val="id-ID"/>
        </w:rPr>
        <w:t xml:space="preserve">i untuk melakukan seminar </w:t>
      </w:r>
      <w:r w:rsidR="00C227B6" w:rsidRPr="00C4367C">
        <w:rPr>
          <w:sz w:val="24"/>
          <w:szCs w:val="24"/>
          <w:lang w:val="id-ID"/>
        </w:rPr>
        <w:t>kerja praktek</w:t>
      </w:r>
    </w:p>
    <w:p w:rsidR="001C0B2B" w:rsidRPr="00C4367C" w:rsidRDefault="001C0B2B" w:rsidP="00E8700D">
      <w:pPr>
        <w:pStyle w:val="ListParagraph"/>
        <w:numPr>
          <w:ilvl w:val="0"/>
          <w:numId w:val="10"/>
        </w:numPr>
        <w:spacing w:before="120" w:after="120" w:line="276" w:lineRule="auto"/>
        <w:ind w:left="851"/>
        <w:jc w:val="both"/>
        <w:rPr>
          <w:sz w:val="24"/>
          <w:szCs w:val="24"/>
          <w:lang w:val="en-GB"/>
        </w:rPr>
      </w:pPr>
      <w:proofErr w:type="spellStart"/>
      <w:r w:rsidRPr="00C4367C">
        <w:rPr>
          <w:sz w:val="24"/>
          <w:szCs w:val="24"/>
          <w:lang w:val="en-GB"/>
        </w:rPr>
        <w:t>Mahasiswa</w:t>
      </w:r>
      <w:proofErr w:type="spellEnd"/>
      <w:r w:rsidRPr="00C4367C">
        <w:rPr>
          <w:sz w:val="24"/>
          <w:szCs w:val="24"/>
          <w:lang w:val="en-GB"/>
        </w:rPr>
        <w:t xml:space="preserve"> </w:t>
      </w:r>
      <w:r w:rsidR="00C227B6" w:rsidRPr="00C4367C">
        <w:rPr>
          <w:sz w:val="24"/>
          <w:szCs w:val="24"/>
          <w:lang w:val="id-ID"/>
        </w:rPr>
        <w:t>memberikan laporan kerja praktek kepada pembimbing dan Kaprodi</w:t>
      </w:r>
    </w:p>
    <w:p w:rsidR="001C0B2B" w:rsidRPr="00C4367C" w:rsidRDefault="001C0B2B" w:rsidP="00E8700D">
      <w:pPr>
        <w:pStyle w:val="ListParagraph"/>
        <w:numPr>
          <w:ilvl w:val="0"/>
          <w:numId w:val="10"/>
        </w:numPr>
        <w:spacing w:before="120" w:after="120" w:line="276" w:lineRule="auto"/>
        <w:ind w:left="851"/>
        <w:jc w:val="both"/>
        <w:rPr>
          <w:sz w:val="24"/>
          <w:szCs w:val="24"/>
          <w:lang w:val="en-GB"/>
        </w:rPr>
      </w:pPr>
      <w:proofErr w:type="spellStart"/>
      <w:r w:rsidRPr="00C4367C">
        <w:rPr>
          <w:sz w:val="24"/>
          <w:szCs w:val="24"/>
        </w:rPr>
        <w:t>Mahasiswa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mempersiapkan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perlengkapan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presentasi</w:t>
      </w:r>
      <w:proofErr w:type="spellEnd"/>
      <w:r w:rsidRPr="00C4367C">
        <w:rPr>
          <w:sz w:val="24"/>
          <w:szCs w:val="24"/>
        </w:rPr>
        <w:t xml:space="preserve"> TA</w:t>
      </w:r>
      <w:r w:rsidRPr="00C4367C">
        <w:rPr>
          <w:sz w:val="24"/>
          <w:szCs w:val="24"/>
          <w:lang w:val="id-ID"/>
        </w:rPr>
        <w:t xml:space="preserve"> </w:t>
      </w:r>
      <w:r w:rsidR="00C227B6" w:rsidRPr="00C4367C">
        <w:rPr>
          <w:sz w:val="24"/>
          <w:szCs w:val="24"/>
          <w:lang w:val="en-GB"/>
        </w:rPr>
        <w:t xml:space="preserve">yang </w:t>
      </w:r>
      <w:proofErr w:type="spellStart"/>
      <w:r w:rsidR="00C227B6" w:rsidRPr="00C4367C">
        <w:rPr>
          <w:sz w:val="24"/>
          <w:szCs w:val="24"/>
          <w:lang w:val="en-GB"/>
        </w:rPr>
        <w:t>meliputi</w:t>
      </w:r>
      <w:proofErr w:type="spellEnd"/>
      <w:r w:rsidR="00C227B6" w:rsidRPr="00C4367C">
        <w:rPr>
          <w:sz w:val="24"/>
          <w:szCs w:val="24"/>
          <w:lang w:val="en-GB"/>
        </w:rPr>
        <w:t xml:space="preserve"> la</w:t>
      </w:r>
      <w:r w:rsidR="00C227B6" w:rsidRPr="00C4367C">
        <w:rPr>
          <w:sz w:val="24"/>
          <w:szCs w:val="24"/>
          <w:lang w:val="id-ID"/>
        </w:rPr>
        <w:t>pt</w:t>
      </w:r>
      <w:r w:rsidRPr="00C4367C">
        <w:rPr>
          <w:sz w:val="24"/>
          <w:szCs w:val="24"/>
          <w:lang w:val="en-GB"/>
        </w:rPr>
        <w:t xml:space="preserve">op, </w:t>
      </w:r>
      <w:r w:rsidRPr="00C4367C">
        <w:rPr>
          <w:sz w:val="24"/>
          <w:szCs w:val="24"/>
        </w:rPr>
        <w:t xml:space="preserve">LCD projector, </w:t>
      </w:r>
      <w:r w:rsidR="00C227B6" w:rsidRPr="00C4367C">
        <w:rPr>
          <w:sz w:val="24"/>
          <w:szCs w:val="24"/>
          <w:lang w:val="id-ID"/>
        </w:rPr>
        <w:t xml:space="preserve">dan </w:t>
      </w:r>
      <w:r w:rsidRPr="00C4367C">
        <w:rPr>
          <w:sz w:val="24"/>
          <w:szCs w:val="24"/>
        </w:rPr>
        <w:t>pointer</w:t>
      </w:r>
    </w:p>
    <w:p w:rsidR="001C0B2B" w:rsidRPr="00C4367C" w:rsidRDefault="001C0B2B" w:rsidP="00E8700D">
      <w:pPr>
        <w:pStyle w:val="ListParagraph"/>
        <w:numPr>
          <w:ilvl w:val="0"/>
          <w:numId w:val="10"/>
        </w:numPr>
        <w:spacing w:before="120" w:after="120" w:line="276" w:lineRule="auto"/>
        <w:ind w:left="851" w:hanging="357"/>
        <w:jc w:val="both"/>
        <w:rPr>
          <w:sz w:val="24"/>
          <w:szCs w:val="24"/>
          <w:lang w:val="en-GB"/>
        </w:rPr>
      </w:pPr>
      <w:proofErr w:type="spellStart"/>
      <w:r w:rsidRPr="00C4367C">
        <w:rPr>
          <w:sz w:val="24"/>
          <w:szCs w:val="24"/>
        </w:rPr>
        <w:t>Materi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presentasi</w:t>
      </w:r>
      <w:proofErr w:type="spellEnd"/>
      <w:r w:rsidRPr="00C4367C">
        <w:rPr>
          <w:sz w:val="24"/>
          <w:szCs w:val="24"/>
          <w:lang w:val="id-ID"/>
        </w:rPr>
        <w:t xml:space="preserve"> mencakup </w:t>
      </w:r>
      <w:proofErr w:type="spellStart"/>
      <w:r w:rsidRPr="00C4367C">
        <w:rPr>
          <w:sz w:val="24"/>
          <w:szCs w:val="24"/>
          <w:lang w:val="en-GB"/>
        </w:rPr>
        <w:t>latar</w:t>
      </w:r>
      <w:proofErr w:type="spellEnd"/>
      <w:r w:rsidRPr="00C4367C">
        <w:rPr>
          <w:sz w:val="24"/>
          <w:szCs w:val="24"/>
          <w:lang w:val="en-GB"/>
        </w:rPr>
        <w:t xml:space="preserve"> </w:t>
      </w:r>
      <w:proofErr w:type="spellStart"/>
      <w:r w:rsidRPr="00C4367C">
        <w:rPr>
          <w:sz w:val="24"/>
          <w:szCs w:val="24"/>
          <w:lang w:val="en-GB"/>
        </w:rPr>
        <w:t>belakan</w:t>
      </w:r>
      <w:r w:rsidR="00C227B6" w:rsidRPr="00C4367C">
        <w:rPr>
          <w:sz w:val="24"/>
          <w:szCs w:val="24"/>
          <w:lang w:val="en-GB"/>
        </w:rPr>
        <w:t>g</w:t>
      </w:r>
      <w:proofErr w:type="spellEnd"/>
      <w:r w:rsidR="00C227B6" w:rsidRPr="00C4367C">
        <w:rPr>
          <w:sz w:val="24"/>
          <w:szCs w:val="24"/>
          <w:lang w:val="en-GB"/>
        </w:rPr>
        <w:t xml:space="preserve">, </w:t>
      </w:r>
      <w:proofErr w:type="spellStart"/>
      <w:r w:rsidR="00C227B6" w:rsidRPr="00C4367C">
        <w:rPr>
          <w:sz w:val="24"/>
          <w:szCs w:val="24"/>
          <w:lang w:val="en-GB"/>
        </w:rPr>
        <w:t>tujuan</w:t>
      </w:r>
      <w:proofErr w:type="spellEnd"/>
      <w:r w:rsidRPr="00C4367C">
        <w:rPr>
          <w:sz w:val="24"/>
          <w:szCs w:val="24"/>
          <w:lang w:val="id-ID"/>
        </w:rPr>
        <w:t>,</w:t>
      </w:r>
      <w:r w:rsidR="00C227B6" w:rsidRPr="00C4367C">
        <w:rPr>
          <w:sz w:val="24"/>
          <w:szCs w:val="24"/>
          <w:lang w:val="id-ID"/>
        </w:rPr>
        <w:t xml:space="preserve"> kegiatan kerja praktek</w:t>
      </w:r>
      <w:proofErr w:type="gramStart"/>
      <w:r w:rsidR="00C227B6" w:rsidRPr="00C4367C">
        <w:rPr>
          <w:sz w:val="24"/>
          <w:szCs w:val="24"/>
          <w:lang w:val="id-ID"/>
        </w:rPr>
        <w:t>,percobaan</w:t>
      </w:r>
      <w:proofErr w:type="gramEnd"/>
      <w:r w:rsidRPr="00C4367C">
        <w:rPr>
          <w:sz w:val="24"/>
          <w:szCs w:val="24"/>
          <w:lang w:val="id-ID"/>
        </w:rPr>
        <w:t>,</w:t>
      </w:r>
      <w:r w:rsidR="00C227B6" w:rsidRPr="00C4367C">
        <w:rPr>
          <w:sz w:val="24"/>
          <w:szCs w:val="24"/>
          <w:lang w:val="id-ID"/>
        </w:rPr>
        <w:t xml:space="preserve"> </w:t>
      </w:r>
      <w:r w:rsidRPr="00C4367C">
        <w:rPr>
          <w:sz w:val="24"/>
          <w:szCs w:val="24"/>
          <w:lang w:val="id-ID"/>
        </w:rPr>
        <w:t xml:space="preserve"> pembahasan, kesimpulan </w:t>
      </w:r>
      <w:proofErr w:type="spellStart"/>
      <w:r w:rsidRPr="00C4367C">
        <w:rPr>
          <w:sz w:val="24"/>
          <w:szCs w:val="24"/>
          <w:lang w:val="en-GB"/>
        </w:rPr>
        <w:t>dan</w:t>
      </w:r>
      <w:proofErr w:type="spellEnd"/>
      <w:r w:rsidRPr="00C4367C">
        <w:rPr>
          <w:sz w:val="24"/>
          <w:szCs w:val="24"/>
          <w:lang w:val="id-ID"/>
        </w:rPr>
        <w:t xml:space="preserve"> saran. </w:t>
      </w:r>
    </w:p>
    <w:p w:rsidR="001C0B2B" w:rsidRPr="00C4367C" w:rsidRDefault="001C0B2B" w:rsidP="00E8700D">
      <w:pPr>
        <w:pStyle w:val="ListParagraph"/>
        <w:numPr>
          <w:ilvl w:val="0"/>
          <w:numId w:val="10"/>
        </w:numPr>
        <w:spacing w:before="120" w:after="120" w:line="276" w:lineRule="auto"/>
        <w:ind w:left="851"/>
        <w:jc w:val="both"/>
        <w:rPr>
          <w:sz w:val="24"/>
          <w:szCs w:val="24"/>
          <w:lang w:val="en-GB"/>
        </w:rPr>
      </w:pPr>
      <w:proofErr w:type="spellStart"/>
      <w:r w:rsidRPr="00C4367C">
        <w:rPr>
          <w:sz w:val="24"/>
          <w:szCs w:val="24"/>
        </w:rPr>
        <w:t>Mahasiswa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berpakaian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rapi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dengan</w:t>
      </w:r>
      <w:proofErr w:type="spellEnd"/>
      <w:r w:rsidRPr="00C4367C">
        <w:rPr>
          <w:sz w:val="24"/>
          <w:szCs w:val="24"/>
        </w:rPr>
        <w:t xml:space="preserve"> </w:t>
      </w:r>
      <w:r w:rsidR="00C227B6" w:rsidRPr="00C4367C">
        <w:rPr>
          <w:sz w:val="24"/>
          <w:szCs w:val="24"/>
          <w:lang w:val="id-ID"/>
        </w:rPr>
        <w:t>baju kemeja putih dan celana panjang hitam bagi laki-laki dan rok panjang hitam bagi perempuan</w:t>
      </w:r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serta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hadir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sebelum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waktu</w:t>
      </w:r>
      <w:proofErr w:type="spellEnd"/>
      <w:r w:rsidRPr="00C4367C">
        <w:rPr>
          <w:sz w:val="24"/>
          <w:szCs w:val="24"/>
        </w:rPr>
        <w:t xml:space="preserve"> seminar </w:t>
      </w:r>
      <w:proofErr w:type="spellStart"/>
      <w:r w:rsidRPr="00C4367C">
        <w:rPr>
          <w:sz w:val="24"/>
          <w:szCs w:val="24"/>
        </w:rPr>
        <w:t>dimulai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untuk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mempersiapkan</w:t>
      </w:r>
      <w:proofErr w:type="spellEnd"/>
      <w:r w:rsidRPr="00C4367C">
        <w:rPr>
          <w:sz w:val="24"/>
          <w:szCs w:val="24"/>
        </w:rPr>
        <w:t xml:space="preserve"> seminar</w:t>
      </w:r>
    </w:p>
    <w:p w:rsidR="001C0B2B" w:rsidRPr="00C4367C" w:rsidRDefault="001C0B2B" w:rsidP="00E8700D">
      <w:pPr>
        <w:pStyle w:val="ListParagraph"/>
        <w:numPr>
          <w:ilvl w:val="0"/>
          <w:numId w:val="10"/>
        </w:numPr>
        <w:spacing w:before="120" w:after="120" w:line="276" w:lineRule="auto"/>
        <w:ind w:left="851"/>
        <w:jc w:val="both"/>
        <w:rPr>
          <w:sz w:val="24"/>
          <w:szCs w:val="24"/>
          <w:lang w:val="en-GB"/>
        </w:rPr>
      </w:pPr>
      <w:proofErr w:type="spellStart"/>
      <w:r w:rsidRPr="00C4367C">
        <w:rPr>
          <w:sz w:val="24"/>
          <w:szCs w:val="24"/>
        </w:rPr>
        <w:t>Mahasiswa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melakukan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presentasi</w:t>
      </w:r>
      <w:proofErr w:type="spellEnd"/>
      <w:r w:rsidRPr="00C4367C">
        <w:rPr>
          <w:sz w:val="24"/>
          <w:szCs w:val="24"/>
        </w:rPr>
        <w:t xml:space="preserve"> </w:t>
      </w:r>
      <w:r w:rsidR="00C227B6" w:rsidRPr="00C4367C">
        <w:rPr>
          <w:sz w:val="24"/>
          <w:szCs w:val="24"/>
          <w:lang w:val="id-ID"/>
        </w:rPr>
        <w:t>seminar kerja praktek</w:t>
      </w:r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dengan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menggunakan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bahasa</w:t>
      </w:r>
      <w:proofErr w:type="spellEnd"/>
      <w:r w:rsidRPr="00C4367C">
        <w:rPr>
          <w:sz w:val="24"/>
          <w:szCs w:val="24"/>
        </w:rPr>
        <w:t xml:space="preserve"> Indonesia yang </w:t>
      </w:r>
      <w:proofErr w:type="spellStart"/>
      <w:r w:rsidRPr="00C4367C">
        <w:rPr>
          <w:sz w:val="24"/>
          <w:szCs w:val="24"/>
        </w:rPr>
        <w:t>baik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benar</w:t>
      </w:r>
      <w:proofErr w:type="spellEnd"/>
    </w:p>
    <w:p w:rsidR="001C0B2B" w:rsidRPr="00C4367C" w:rsidRDefault="001C0B2B" w:rsidP="00E8700D">
      <w:pPr>
        <w:pStyle w:val="ListParagraph"/>
        <w:numPr>
          <w:ilvl w:val="0"/>
          <w:numId w:val="10"/>
        </w:numPr>
        <w:spacing w:before="120" w:after="120" w:line="276" w:lineRule="auto"/>
        <w:ind w:left="851"/>
        <w:jc w:val="both"/>
        <w:rPr>
          <w:sz w:val="24"/>
          <w:szCs w:val="24"/>
          <w:lang w:val="en-GB"/>
        </w:rPr>
      </w:pPr>
      <w:proofErr w:type="spellStart"/>
      <w:r w:rsidRPr="00C4367C">
        <w:rPr>
          <w:sz w:val="24"/>
          <w:szCs w:val="24"/>
        </w:rPr>
        <w:t>Mahasiswa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menjawab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pertanyaan-pertanyaan</w:t>
      </w:r>
      <w:proofErr w:type="spellEnd"/>
      <w:r w:rsidRPr="00C4367C">
        <w:rPr>
          <w:sz w:val="24"/>
          <w:szCs w:val="24"/>
        </w:rPr>
        <w:t xml:space="preserve"> yang </w:t>
      </w:r>
      <w:proofErr w:type="spellStart"/>
      <w:r w:rsidRPr="00C4367C">
        <w:rPr>
          <w:sz w:val="24"/>
          <w:szCs w:val="24"/>
        </w:rPr>
        <w:t>diajukan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oleh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dosen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pembimbing</w:t>
      </w:r>
      <w:proofErr w:type="spellEnd"/>
      <w:r w:rsidR="00C227B6" w:rsidRPr="00C4367C">
        <w:rPr>
          <w:sz w:val="24"/>
          <w:szCs w:val="24"/>
          <w:lang w:val="id-ID"/>
        </w:rPr>
        <w:t xml:space="preserve"> kerja praktek dan Kaprodi</w:t>
      </w:r>
      <w:r w:rsidRPr="00C4367C">
        <w:rPr>
          <w:sz w:val="24"/>
          <w:szCs w:val="24"/>
        </w:rPr>
        <w:t xml:space="preserve"> </w:t>
      </w:r>
    </w:p>
    <w:p w:rsidR="001C0B2B" w:rsidRPr="00C4367C" w:rsidRDefault="001C0B2B" w:rsidP="00E8700D">
      <w:pPr>
        <w:pStyle w:val="ListParagraph"/>
        <w:numPr>
          <w:ilvl w:val="0"/>
          <w:numId w:val="10"/>
        </w:numPr>
        <w:spacing w:before="120" w:after="120" w:line="276" w:lineRule="auto"/>
        <w:ind w:left="851"/>
        <w:jc w:val="both"/>
        <w:rPr>
          <w:sz w:val="24"/>
          <w:szCs w:val="24"/>
          <w:lang w:val="en-GB"/>
        </w:rPr>
      </w:pPr>
      <w:proofErr w:type="spellStart"/>
      <w:r w:rsidRPr="00C4367C">
        <w:rPr>
          <w:sz w:val="24"/>
          <w:szCs w:val="24"/>
        </w:rPr>
        <w:t>Mencatat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perbaikan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masukan-masukan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dari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="00C227B6" w:rsidRPr="00C4367C">
        <w:rPr>
          <w:sz w:val="24"/>
          <w:szCs w:val="24"/>
        </w:rPr>
        <w:t>dosen</w:t>
      </w:r>
      <w:proofErr w:type="spellEnd"/>
      <w:r w:rsidR="00C227B6" w:rsidRPr="00C4367C">
        <w:rPr>
          <w:sz w:val="24"/>
          <w:szCs w:val="24"/>
        </w:rPr>
        <w:t xml:space="preserve"> </w:t>
      </w:r>
      <w:proofErr w:type="spellStart"/>
      <w:r w:rsidR="00C227B6" w:rsidRPr="00C4367C">
        <w:rPr>
          <w:sz w:val="24"/>
          <w:szCs w:val="24"/>
        </w:rPr>
        <w:t>pembimbing</w:t>
      </w:r>
      <w:proofErr w:type="spellEnd"/>
      <w:r w:rsidR="00C227B6" w:rsidRPr="00C4367C">
        <w:rPr>
          <w:sz w:val="24"/>
          <w:szCs w:val="24"/>
          <w:lang w:val="id-ID"/>
        </w:rPr>
        <w:t xml:space="preserve"> kerja praktek dan Kaprodi</w:t>
      </w:r>
    </w:p>
    <w:p w:rsidR="001C0B2B" w:rsidRPr="00C4367C" w:rsidRDefault="001C0B2B" w:rsidP="00E8700D">
      <w:pPr>
        <w:pStyle w:val="ListParagraph"/>
        <w:numPr>
          <w:ilvl w:val="0"/>
          <w:numId w:val="10"/>
        </w:numPr>
        <w:spacing w:before="120" w:after="120" w:line="276" w:lineRule="auto"/>
        <w:ind w:left="851"/>
        <w:jc w:val="both"/>
        <w:rPr>
          <w:sz w:val="24"/>
          <w:szCs w:val="24"/>
        </w:rPr>
      </w:pPr>
      <w:proofErr w:type="spellStart"/>
      <w:r w:rsidRPr="00C4367C">
        <w:rPr>
          <w:sz w:val="24"/>
          <w:szCs w:val="24"/>
          <w:lang w:val="en-GB"/>
        </w:rPr>
        <w:t>Waktu</w:t>
      </w:r>
      <w:proofErr w:type="spellEnd"/>
      <w:r w:rsidRPr="00C4367C">
        <w:rPr>
          <w:sz w:val="24"/>
          <w:szCs w:val="24"/>
          <w:lang w:val="en-GB"/>
        </w:rPr>
        <w:t xml:space="preserve"> seminar </w:t>
      </w:r>
      <w:proofErr w:type="spellStart"/>
      <w:r w:rsidRPr="00C4367C">
        <w:rPr>
          <w:b/>
          <w:sz w:val="24"/>
          <w:szCs w:val="24"/>
          <w:lang w:val="en-GB"/>
        </w:rPr>
        <w:t>maksimal</w:t>
      </w:r>
      <w:proofErr w:type="spellEnd"/>
      <w:r w:rsidRPr="00C4367C">
        <w:rPr>
          <w:b/>
          <w:sz w:val="24"/>
          <w:szCs w:val="24"/>
          <w:lang w:val="en-GB"/>
        </w:rPr>
        <w:t xml:space="preserve"> 50 </w:t>
      </w:r>
      <w:proofErr w:type="spellStart"/>
      <w:r w:rsidRPr="00C4367C">
        <w:rPr>
          <w:b/>
          <w:sz w:val="24"/>
          <w:szCs w:val="24"/>
          <w:lang w:val="en-GB"/>
        </w:rPr>
        <w:t>menit</w:t>
      </w:r>
      <w:proofErr w:type="spellEnd"/>
      <w:r w:rsidRPr="00C4367C">
        <w:rPr>
          <w:sz w:val="24"/>
          <w:szCs w:val="24"/>
          <w:lang w:val="en-GB"/>
        </w:rPr>
        <w:t xml:space="preserve"> </w:t>
      </w:r>
      <w:proofErr w:type="spellStart"/>
      <w:r w:rsidRPr="00C4367C">
        <w:rPr>
          <w:sz w:val="24"/>
          <w:szCs w:val="24"/>
          <w:lang w:val="en-GB"/>
        </w:rPr>
        <w:t>dengan</w:t>
      </w:r>
      <w:proofErr w:type="spellEnd"/>
      <w:r w:rsidRPr="00C4367C">
        <w:rPr>
          <w:sz w:val="24"/>
          <w:szCs w:val="24"/>
          <w:lang w:val="en-GB"/>
        </w:rPr>
        <w:t xml:space="preserve"> </w:t>
      </w:r>
      <w:proofErr w:type="spellStart"/>
      <w:r w:rsidRPr="00C4367C">
        <w:rPr>
          <w:sz w:val="24"/>
          <w:szCs w:val="24"/>
          <w:lang w:val="en-GB"/>
        </w:rPr>
        <w:t>perincian</w:t>
      </w:r>
      <w:proofErr w:type="spellEnd"/>
      <w:r w:rsidRPr="00C4367C">
        <w:rPr>
          <w:sz w:val="24"/>
          <w:szCs w:val="24"/>
          <w:lang w:val="en-GB"/>
        </w:rPr>
        <w:t xml:space="preserve"> </w:t>
      </w:r>
      <w:proofErr w:type="spellStart"/>
      <w:r w:rsidRPr="00C4367C">
        <w:rPr>
          <w:sz w:val="24"/>
          <w:szCs w:val="24"/>
          <w:lang w:val="en-GB"/>
        </w:rPr>
        <w:t>waktu</w:t>
      </w:r>
      <w:proofErr w:type="spellEnd"/>
      <w:r w:rsidRPr="00C4367C">
        <w:rPr>
          <w:sz w:val="24"/>
          <w:szCs w:val="24"/>
          <w:lang w:val="en-GB"/>
        </w:rPr>
        <w:t xml:space="preserve"> </w:t>
      </w:r>
      <w:proofErr w:type="spellStart"/>
      <w:r w:rsidRPr="00C4367C">
        <w:rPr>
          <w:sz w:val="24"/>
          <w:szCs w:val="24"/>
          <w:lang w:val="en-GB"/>
        </w:rPr>
        <w:t>sebagai</w:t>
      </w:r>
      <w:proofErr w:type="spellEnd"/>
      <w:r w:rsidRPr="00C4367C">
        <w:rPr>
          <w:sz w:val="24"/>
          <w:szCs w:val="24"/>
          <w:lang w:val="en-GB"/>
        </w:rPr>
        <w:t xml:space="preserve"> </w:t>
      </w:r>
      <w:proofErr w:type="spellStart"/>
      <w:r w:rsidRPr="00C4367C">
        <w:rPr>
          <w:sz w:val="24"/>
          <w:szCs w:val="24"/>
          <w:lang w:val="en-GB"/>
        </w:rPr>
        <w:t>berikut</w:t>
      </w:r>
      <w:proofErr w:type="spellEnd"/>
      <w:r w:rsidRPr="00C4367C">
        <w:rPr>
          <w:sz w:val="24"/>
          <w:szCs w:val="24"/>
          <w:lang w:val="en-GB"/>
        </w:rPr>
        <w:t>:</w:t>
      </w:r>
    </w:p>
    <w:p w:rsidR="001C0B2B" w:rsidRPr="00C4367C" w:rsidRDefault="001C0B2B" w:rsidP="00E8700D">
      <w:pPr>
        <w:pStyle w:val="ListParagraph"/>
        <w:numPr>
          <w:ilvl w:val="0"/>
          <w:numId w:val="19"/>
        </w:numPr>
        <w:spacing w:line="276" w:lineRule="auto"/>
        <w:ind w:left="1134" w:hanging="283"/>
        <w:jc w:val="both"/>
        <w:rPr>
          <w:sz w:val="24"/>
          <w:szCs w:val="24"/>
          <w:lang w:val="en-GB"/>
        </w:rPr>
      </w:pPr>
      <w:proofErr w:type="spellStart"/>
      <w:proofErr w:type="gramStart"/>
      <w:r w:rsidRPr="00C4367C">
        <w:rPr>
          <w:sz w:val="24"/>
          <w:szCs w:val="24"/>
        </w:rPr>
        <w:t>Pembukaan</w:t>
      </w:r>
      <w:proofErr w:type="spellEnd"/>
      <w:r w:rsidRPr="00C4367C">
        <w:rPr>
          <w:sz w:val="24"/>
          <w:szCs w:val="24"/>
        </w:rPr>
        <w:t xml:space="preserve"> :</w:t>
      </w:r>
      <w:proofErr w:type="gramEnd"/>
      <w:r w:rsidRPr="00C4367C">
        <w:rPr>
          <w:sz w:val="24"/>
          <w:szCs w:val="24"/>
        </w:rPr>
        <w:t xml:space="preserve"> </w:t>
      </w:r>
      <w:r w:rsidRPr="00C4367C">
        <w:rPr>
          <w:b/>
          <w:bCs/>
          <w:i/>
          <w:iCs/>
          <w:sz w:val="24"/>
          <w:szCs w:val="24"/>
        </w:rPr>
        <w:t xml:space="preserve">max. </w:t>
      </w:r>
      <w:r w:rsidRPr="00C4367C">
        <w:rPr>
          <w:b/>
          <w:bCs/>
          <w:i/>
          <w:iCs/>
          <w:sz w:val="24"/>
          <w:szCs w:val="24"/>
          <w:lang w:val="id-ID"/>
        </w:rPr>
        <w:t>5</w:t>
      </w:r>
      <w:r w:rsidRPr="00C4367C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C4367C">
        <w:rPr>
          <w:b/>
          <w:bCs/>
          <w:i/>
          <w:iCs/>
          <w:sz w:val="24"/>
          <w:szCs w:val="24"/>
        </w:rPr>
        <w:t>menit</w:t>
      </w:r>
      <w:proofErr w:type="spellEnd"/>
      <w:r w:rsidRPr="00C4367C">
        <w:rPr>
          <w:sz w:val="24"/>
          <w:szCs w:val="24"/>
          <w:lang w:val="id-ID"/>
        </w:rPr>
        <w:t xml:space="preserve"> </w:t>
      </w:r>
    </w:p>
    <w:p w:rsidR="001C0B2B" w:rsidRPr="00C4367C" w:rsidRDefault="001C0B2B" w:rsidP="00E8700D">
      <w:pPr>
        <w:pStyle w:val="ListParagraph"/>
        <w:numPr>
          <w:ilvl w:val="0"/>
          <w:numId w:val="12"/>
        </w:numPr>
        <w:spacing w:line="276" w:lineRule="auto"/>
        <w:ind w:left="1418" w:hanging="284"/>
        <w:jc w:val="both"/>
        <w:rPr>
          <w:sz w:val="24"/>
          <w:szCs w:val="24"/>
          <w:lang w:val="en-GB"/>
        </w:rPr>
      </w:pPr>
      <w:proofErr w:type="spellStart"/>
      <w:r w:rsidRPr="00C4367C">
        <w:rPr>
          <w:sz w:val="24"/>
          <w:szCs w:val="24"/>
        </w:rPr>
        <w:t>Dosen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pembimbing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membuka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memperkenalkan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mahasiswa</w:t>
      </w:r>
      <w:proofErr w:type="spellEnd"/>
      <w:r w:rsidRPr="00C4367C">
        <w:rPr>
          <w:sz w:val="24"/>
          <w:szCs w:val="24"/>
        </w:rPr>
        <w:t xml:space="preserve"> yang </w:t>
      </w:r>
      <w:proofErr w:type="spellStart"/>
      <w:r w:rsidRPr="00C4367C">
        <w:rPr>
          <w:sz w:val="24"/>
          <w:szCs w:val="24"/>
        </w:rPr>
        <w:t>bersangkutan</w:t>
      </w:r>
      <w:proofErr w:type="spellEnd"/>
      <w:r w:rsidRPr="00C4367C">
        <w:rPr>
          <w:sz w:val="24"/>
          <w:szCs w:val="24"/>
          <w:lang w:val="id-ID"/>
        </w:rPr>
        <w:t xml:space="preserve"> </w:t>
      </w:r>
      <w:r w:rsidRPr="00C4367C">
        <w:rPr>
          <w:sz w:val="24"/>
          <w:szCs w:val="24"/>
          <w:lang w:val="en-GB"/>
        </w:rPr>
        <w:t>(n</w:t>
      </w:r>
      <w:proofErr w:type="spellStart"/>
      <w:r w:rsidRPr="00C4367C">
        <w:rPr>
          <w:sz w:val="24"/>
          <w:szCs w:val="24"/>
        </w:rPr>
        <w:t>ama</w:t>
      </w:r>
      <w:proofErr w:type="spellEnd"/>
      <w:r w:rsidRPr="00C4367C">
        <w:rPr>
          <w:sz w:val="24"/>
          <w:szCs w:val="24"/>
        </w:rPr>
        <w:t xml:space="preserve">, NIM, </w:t>
      </w:r>
      <w:proofErr w:type="spellStart"/>
      <w:r w:rsidRPr="00C4367C">
        <w:rPr>
          <w:sz w:val="24"/>
          <w:szCs w:val="24"/>
        </w:rPr>
        <w:t>judul</w:t>
      </w:r>
      <w:proofErr w:type="spellEnd"/>
      <w:r w:rsidRPr="00C4367C">
        <w:rPr>
          <w:sz w:val="24"/>
          <w:szCs w:val="24"/>
        </w:rPr>
        <w:t xml:space="preserve"> TA </w:t>
      </w:r>
      <w:proofErr w:type="spellStart"/>
      <w:r w:rsidRPr="00C4367C">
        <w:rPr>
          <w:sz w:val="24"/>
          <w:szCs w:val="24"/>
        </w:rPr>
        <w:t>dan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pengantar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ringkas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penelitian</w:t>
      </w:r>
      <w:proofErr w:type="spellEnd"/>
      <w:r w:rsidRPr="00C4367C">
        <w:rPr>
          <w:sz w:val="24"/>
          <w:szCs w:val="24"/>
        </w:rPr>
        <w:t xml:space="preserve"> yang </w:t>
      </w:r>
      <w:proofErr w:type="spellStart"/>
      <w:r w:rsidRPr="00C4367C">
        <w:rPr>
          <w:sz w:val="24"/>
          <w:szCs w:val="24"/>
        </w:rPr>
        <w:t>dilakukan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bila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diperlukan</w:t>
      </w:r>
      <w:proofErr w:type="spellEnd"/>
      <w:r w:rsidRPr="00C4367C">
        <w:rPr>
          <w:sz w:val="24"/>
          <w:szCs w:val="24"/>
        </w:rPr>
        <w:t>)</w:t>
      </w:r>
    </w:p>
    <w:p w:rsidR="001C0B2B" w:rsidRPr="00C4367C" w:rsidRDefault="001C0B2B" w:rsidP="00E8700D">
      <w:pPr>
        <w:pStyle w:val="ListParagraph"/>
        <w:numPr>
          <w:ilvl w:val="0"/>
          <w:numId w:val="11"/>
        </w:numPr>
        <w:spacing w:line="276" w:lineRule="auto"/>
        <w:ind w:left="1134" w:hanging="283"/>
        <w:jc w:val="both"/>
        <w:rPr>
          <w:sz w:val="24"/>
          <w:szCs w:val="24"/>
          <w:lang w:val="en-GB"/>
        </w:rPr>
      </w:pPr>
      <w:proofErr w:type="spellStart"/>
      <w:r w:rsidRPr="00C4367C">
        <w:rPr>
          <w:sz w:val="24"/>
          <w:szCs w:val="24"/>
        </w:rPr>
        <w:t>Presentasi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tugas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akhir</w:t>
      </w:r>
      <w:proofErr w:type="spellEnd"/>
      <w:r w:rsidRPr="00C4367C">
        <w:rPr>
          <w:sz w:val="24"/>
          <w:szCs w:val="24"/>
        </w:rPr>
        <w:t xml:space="preserve">: </w:t>
      </w:r>
      <w:r w:rsidRPr="00C4367C">
        <w:rPr>
          <w:b/>
          <w:bCs/>
          <w:i/>
          <w:iCs/>
          <w:sz w:val="24"/>
          <w:szCs w:val="24"/>
        </w:rPr>
        <w:t xml:space="preserve">max.  </w:t>
      </w:r>
      <w:r w:rsidRPr="00C4367C">
        <w:rPr>
          <w:b/>
          <w:bCs/>
          <w:i/>
          <w:iCs/>
          <w:sz w:val="24"/>
          <w:szCs w:val="24"/>
          <w:lang w:val="en-GB"/>
        </w:rPr>
        <w:t>25</w:t>
      </w:r>
      <w:r w:rsidRPr="00C4367C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C4367C">
        <w:rPr>
          <w:b/>
          <w:bCs/>
          <w:i/>
          <w:iCs/>
          <w:sz w:val="24"/>
          <w:szCs w:val="24"/>
        </w:rPr>
        <w:t>menit</w:t>
      </w:r>
      <w:proofErr w:type="spellEnd"/>
      <w:r w:rsidRPr="00C4367C">
        <w:rPr>
          <w:sz w:val="24"/>
          <w:szCs w:val="24"/>
          <w:lang w:val="id-ID"/>
        </w:rPr>
        <w:t xml:space="preserve"> </w:t>
      </w:r>
      <w:proofErr w:type="spellStart"/>
      <w:r w:rsidRPr="00C4367C">
        <w:rPr>
          <w:sz w:val="24"/>
          <w:szCs w:val="24"/>
          <w:lang w:val="en-GB"/>
        </w:rPr>
        <w:t>menggunakan</w:t>
      </w:r>
      <w:proofErr w:type="spellEnd"/>
      <w:r w:rsidRPr="00C4367C">
        <w:rPr>
          <w:sz w:val="24"/>
          <w:szCs w:val="24"/>
          <w:lang w:val="en-GB"/>
        </w:rPr>
        <w:t xml:space="preserve"> </w:t>
      </w:r>
      <w:r w:rsidRPr="00C4367C">
        <w:rPr>
          <w:i/>
          <w:sz w:val="24"/>
          <w:szCs w:val="24"/>
          <w:lang w:val="en-GB"/>
        </w:rPr>
        <w:t>overhead projector</w:t>
      </w:r>
      <w:r w:rsidRPr="00C4367C">
        <w:rPr>
          <w:sz w:val="24"/>
          <w:szCs w:val="24"/>
          <w:lang w:val="en-GB"/>
        </w:rPr>
        <w:t xml:space="preserve"> </w:t>
      </w:r>
    </w:p>
    <w:p w:rsidR="001C0B2B" w:rsidRPr="00C4367C" w:rsidRDefault="001C0B2B" w:rsidP="00E8700D">
      <w:pPr>
        <w:pStyle w:val="ListParagraph"/>
        <w:numPr>
          <w:ilvl w:val="0"/>
          <w:numId w:val="11"/>
        </w:numPr>
        <w:spacing w:line="276" w:lineRule="auto"/>
        <w:ind w:left="1134" w:hanging="283"/>
        <w:jc w:val="both"/>
        <w:rPr>
          <w:sz w:val="24"/>
          <w:szCs w:val="24"/>
          <w:lang w:val="en-GB"/>
        </w:rPr>
      </w:pPr>
      <w:r w:rsidRPr="00C4367C">
        <w:rPr>
          <w:sz w:val="24"/>
          <w:szCs w:val="24"/>
        </w:rPr>
        <w:t xml:space="preserve">Tanya – </w:t>
      </w:r>
      <w:proofErr w:type="spellStart"/>
      <w:r w:rsidRPr="00C4367C">
        <w:rPr>
          <w:sz w:val="24"/>
          <w:szCs w:val="24"/>
        </w:rPr>
        <w:t>Jawab</w:t>
      </w:r>
      <w:proofErr w:type="spellEnd"/>
      <w:r w:rsidRPr="00C4367C">
        <w:rPr>
          <w:sz w:val="24"/>
          <w:szCs w:val="24"/>
        </w:rPr>
        <w:t xml:space="preserve">: </w:t>
      </w:r>
      <w:r w:rsidRPr="00C4367C">
        <w:rPr>
          <w:b/>
          <w:bCs/>
          <w:i/>
          <w:iCs/>
          <w:sz w:val="24"/>
          <w:szCs w:val="24"/>
        </w:rPr>
        <w:t xml:space="preserve">max.  </w:t>
      </w:r>
      <w:r w:rsidRPr="00C4367C">
        <w:rPr>
          <w:b/>
          <w:bCs/>
          <w:i/>
          <w:iCs/>
          <w:sz w:val="24"/>
          <w:szCs w:val="24"/>
          <w:lang w:val="en-GB"/>
        </w:rPr>
        <w:t>2</w:t>
      </w:r>
      <w:r w:rsidRPr="00C4367C">
        <w:rPr>
          <w:b/>
          <w:bCs/>
          <w:i/>
          <w:iCs/>
          <w:sz w:val="24"/>
          <w:szCs w:val="24"/>
          <w:lang w:val="id-ID"/>
        </w:rPr>
        <w:t>0</w:t>
      </w:r>
      <w:r w:rsidRPr="00C4367C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C4367C">
        <w:rPr>
          <w:b/>
          <w:bCs/>
          <w:i/>
          <w:iCs/>
          <w:sz w:val="24"/>
          <w:szCs w:val="24"/>
        </w:rPr>
        <w:t>menit</w:t>
      </w:r>
      <w:proofErr w:type="spellEnd"/>
      <w:r w:rsidRPr="00C4367C">
        <w:rPr>
          <w:sz w:val="24"/>
          <w:szCs w:val="24"/>
          <w:lang w:val="id-ID"/>
        </w:rPr>
        <w:t xml:space="preserve"> </w:t>
      </w:r>
    </w:p>
    <w:p w:rsidR="001C0B2B" w:rsidRPr="00C4367C" w:rsidRDefault="001C0B2B" w:rsidP="00E8700D">
      <w:pPr>
        <w:pStyle w:val="ListParagraph"/>
        <w:numPr>
          <w:ilvl w:val="0"/>
          <w:numId w:val="12"/>
        </w:numPr>
        <w:spacing w:line="276" w:lineRule="auto"/>
        <w:ind w:left="1418" w:hanging="284"/>
        <w:jc w:val="both"/>
        <w:rPr>
          <w:sz w:val="24"/>
          <w:szCs w:val="24"/>
          <w:lang w:val="en-GB"/>
        </w:rPr>
      </w:pPr>
      <w:proofErr w:type="spellStart"/>
      <w:r w:rsidRPr="00C4367C">
        <w:rPr>
          <w:sz w:val="24"/>
          <w:szCs w:val="24"/>
        </w:rPr>
        <w:t>Pertanyaan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diajukan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oleh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mahasiswa</w:t>
      </w:r>
      <w:proofErr w:type="spellEnd"/>
      <w:r w:rsidRPr="00C4367C">
        <w:rPr>
          <w:sz w:val="24"/>
          <w:szCs w:val="24"/>
        </w:rPr>
        <w:t xml:space="preserve"> yang </w:t>
      </w:r>
      <w:proofErr w:type="spellStart"/>
      <w:r w:rsidRPr="00C4367C">
        <w:rPr>
          <w:sz w:val="24"/>
          <w:szCs w:val="24"/>
        </w:rPr>
        <w:t>hadir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dosen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pembimbing</w:t>
      </w:r>
      <w:proofErr w:type="spellEnd"/>
    </w:p>
    <w:p w:rsidR="001C0B2B" w:rsidRPr="00C4367C" w:rsidRDefault="001C0B2B" w:rsidP="00E8700D">
      <w:pPr>
        <w:pStyle w:val="ListParagraph"/>
        <w:numPr>
          <w:ilvl w:val="0"/>
          <w:numId w:val="12"/>
        </w:numPr>
        <w:spacing w:line="276" w:lineRule="auto"/>
        <w:ind w:left="1418" w:hanging="284"/>
        <w:jc w:val="both"/>
        <w:rPr>
          <w:sz w:val="24"/>
          <w:szCs w:val="24"/>
          <w:lang w:val="en-GB"/>
        </w:rPr>
      </w:pPr>
      <w:proofErr w:type="spellStart"/>
      <w:r w:rsidRPr="00C4367C">
        <w:rPr>
          <w:sz w:val="24"/>
          <w:szCs w:val="24"/>
        </w:rPr>
        <w:t>Dosen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pembimbing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mahasiswa</w:t>
      </w:r>
      <w:proofErr w:type="spellEnd"/>
      <w:r w:rsidRPr="00C4367C">
        <w:rPr>
          <w:sz w:val="24"/>
          <w:szCs w:val="24"/>
        </w:rPr>
        <w:t xml:space="preserve"> lain </w:t>
      </w:r>
      <w:proofErr w:type="spellStart"/>
      <w:r w:rsidRPr="00C4367C">
        <w:rPr>
          <w:sz w:val="24"/>
          <w:szCs w:val="24"/>
        </w:rPr>
        <w:t>dapat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memberikan</w:t>
      </w:r>
      <w:proofErr w:type="spellEnd"/>
      <w:r w:rsidRPr="00C4367C">
        <w:rPr>
          <w:sz w:val="24"/>
          <w:szCs w:val="24"/>
        </w:rPr>
        <w:t xml:space="preserve"> saran-saran </w:t>
      </w:r>
      <w:proofErr w:type="spellStart"/>
      <w:r w:rsidRPr="00C4367C">
        <w:rPr>
          <w:sz w:val="24"/>
          <w:szCs w:val="24"/>
        </w:rPr>
        <w:t>untuk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perbaikan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Tugas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Akhir</w:t>
      </w:r>
      <w:proofErr w:type="spellEnd"/>
      <w:r w:rsidRPr="00C4367C">
        <w:rPr>
          <w:sz w:val="24"/>
          <w:szCs w:val="24"/>
        </w:rPr>
        <w:t xml:space="preserve"> yang </w:t>
      </w:r>
      <w:proofErr w:type="spellStart"/>
      <w:r w:rsidRPr="00C4367C">
        <w:rPr>
          <w:sz w:val="24"/>
          <w:szCs w:val="24"/>
        </w:rPr>
        <w:t>dilakukan</w:t>
      </w:r>
      <w:proofErr w:type="spellEnd"/>
    </w:p>
    <w:p w:rsidR="001C0B2B" w:rsidRPr="00C4367C" w:rsidRDefault="001C0B2B" w:rsidP="00E8700D">
      <w:pPr>
        <w:pStyle w:val="ListParagraph"/>
        <w:numPr>
          <w:ilvl w:val="0"/>
          <w:numId w:val="11"/>
        </w:numPr>
        <w:spacing w:line="276" w:lineRule="auto"/>
        <w:ind w:left="1134" w:hanging="283"/>
        <w:jc w:val="both"/>
        <w:rPr>
          <w:sz w:val="24"/>
          <w:szCs w:val="24"/>
          <w:lang w:val="en-GB"/>
        </w:rPr>
      </w:pPr>
      <w:proofErr w:type="spellStart"/>
      <w:r w:rsidRPr="00C4367C">
        <w:rPr>
          <w:sz w:val="24"/>
          <w:szCs w:val="24"/>
        </w:rPr>
        <w:t>Penutup</w:t>
      </w:r>
      <w:proofErr w:type="spellEnd"/>
      <w:r w:rsidRPr="00C4367C">
        <w:rPr>
          <w:sz w:val="24"/>
          <w:szCs w:val="24"/>
        </w:rPr>
        <w:t xml:space="preserve">: </w:t>
      </w:r>
      <w:r w:rsidRPr="00C4367C">
        <w:rPr>
          <w:b/>
          <w:bCs/>
          <w:i/>
          <w:iCs/>
          <w:sz w:val="24"/>
          <w:szCs w:val="24"/>
        </w:rPr>
        <w:t xml:space="preserve">max. </w:t>
      </w:r>
      <w:r w:rsidRPr="00C4367C">
        <w:rPr>
          <w:b/>
          <w:bCs/>
          <w:i/>
          <w:iCs/>
          <w:sz w:val="24"/>
          <w:szCs w:val="24"/>
          <w:lang w:val="en-GB"/>
        </w:rPr>
        <w:t>2</w:t>
      </w:r>
      <w:r w:rsidRPr="00C4367C">
        <w:rPr>
          <w:b/>
          <w:bCs/>
          <w:i/>
          <w:iCs/>
          <w:sz w:val="24"/>
          <w:szCs w:val="24"/>
        </w:rPr>
        <w:t xml:space="preserve">  </w:t>
      </w:r>
      <w:proofErr w:type="spellStart"/>
      <w:r w:rsidRPr="00C4367C">
        <w:rPr>
          <w:b/>
          <w:bCs/>
          <w:i/>
          <w:iCs/>
          <w:sz w:val="24"/>
          <w:szCs w:val="24"/>
        </w:rPr>
        <w:t>menit</w:t>
      </w:r>
      <w:proofErr w:type="spellEnd"/>
      <w:r w:rsidRPr="00C4367C">
        <w:rPr>
          <w:sz w:val="24"/>
          <w:szCs w:val="24"/>
          <w:lang w:val="id-ID"/>
        </w:rPr>
        <w:t xml:space="preserve"> </w:t>
      </w:r>
    </w:p>
    <w:p w:rsidR="001C0B2B" w:rsidRPr="00C4367C" w:rsidRDefault="001C0B2B" w:rsidP="00E8700D">
      <w:pPr>
        <w:pStyle w:val="ListParagraph"/>
        <w:numPr>
          <w:ilvl w:val="0"/>
          <w:numId w:val="12"/>
        </w:numPr>
        <w:spacing w:line="276" w:lineRule="auto"/>
        <w:ind w:left="1418" w:hanging="284"/>
        <w:jc w:val="both"/>
        <w:rPr>
          <w:sz w:val="24"/>
          <w:szCs w:val="24"/>
          <w:lang w:val="en-GB"/>
        </w:rPr>
      </w:pPr>
      <w:proofErr w:type="spellStart"/>
      <w:r w:rsidRPr="00C4367C">
        <w:rPr>
          <w:sz w:val="24"/>
          <w:szCs w:val="24"/>
          <w:lang w:val="en-GB"/>
        </w:rPr>
        <w:t>Dosen</w:t>
      </w:r>
      <w:proofErr w:type="spellEnd"/>
      <w:r w:rsidRPr="00C4367C">
        <w:rPr>
          <w:sz w:val="24"/>
          <w:szCs w:val="24"/>
          <w:lang w:val="en-GB"/>
        </w:rPr>
        <w:t xml:space="preserve"> </w:t>
      </w:r>
      <w:proofErr w:type="spellStart"/>
      <w:r w:rsidRPr="00C4367C">
        <w:rPr>
          <w:sz w:val="24"/>
          <w:szCs w:val="24"/>
          <w:lang w:val="en-GB"/>
        </w:rPr>
        <w:t>pembimbing</w:t>
      </w:r>
      <w:proofErr w:type="spellEnd"/>
      <w:r w:rsidRPr="00C4367C">
        <w:rPr>
          <w:sz w:val="24"/>
          <w:szCs w:val="24"/>
          <w:lang w:val="en-GB"/>
        </w:rPr>
        <w:t xml:space="preserve"> </w:t>
      </w:r>
      <w:proofErr w:type="spellStart"/>
      <w:r w:rsidRPr="00C4367C">
        <w:rPr>
          <w:sz w:val="24"/>
          <w:szCs w:val="24"/>
          <w:lang w:val="en-GB"/>
        </w:rPr>
        <w:t>menyampaikan</w:t>
      </w:r>
      <w:proofErr w:type="spellEnd"/>
      <w:r w:rsidRPr="00C4367C">
        <w:rPr>
          <w:sz w:val="24"/>
          <w:szCs w:val="24"/>
          <w:lang w:val="en-GB"/>
        </w:rPr>
        <w:t xml:space="preserve"> </w:t>
      </w:r>
      <w:proofErr w:type="spellStart"/>
      <w:r w:rsidRPr="00C4367C">
        <w:rPr>
          <w:sz w:val="24"/>
          <w:szCs w:val="24"/>
          <w:lang w:val="en-GB"/>
        </w:rPr>
        <w:t>catatan-catatan</w:t>
      </w:r>
      <w:proofErr w:type="spellEnd"/>
      <w:r w:rsidRPr="00C4367C">
        <w:rPr>
          <w:sz w:val="24"/>
          <w:szCs w:val="24"/>
          <w:lang w:val="en-GB"/>
        </w:rPr>
        <w:t xml:space="preserve"> </w:t>
      </w:r>
      <w:proofErr w:type="spellStart"/>
      <w:r w:rsidRPr="00C4367C">
        <w:rPr>
          <w:sz w:val="24"/>
          <w:szCs w:val="24"/>
          <w:lang w:val="en-GB"/>
        </w:rPr>
        <w:t>penting</w:t>
      </w:r>
      <w:proofErr w:type="spellEnd"/>
      <w:r w:rsidRPr="00C4367C">
        <w:rPr>
          <w:sz w:val="24"/>
          <w:szCs w:val="24"/>
          <w:lang w:val="en-GB"/>
        </w:rPr>
        <w:t xml:space="preserve"> </w:t>
      </w:r>
      <w:proofErr w:type="spellStart"/>
      <w:r w:rsidRPr="00C4367C">
        <w:rPr>
          <w:sz w:val="24"/>
          <w:szCs w:val="24"/>
          <w:lang w:val="en-GB"/>
        </w:rPr>
        <w:t>dari</w:t>
      </w:r>
      <w:proofErr w:type="spellEnd"/>
      <w:r w:rsidRPr="00C4367C">
        <w:rPr>
          <w:sz w:val="24"/>
          <w:szCs w:val="24"/>
          <w:lang w:val="en-GB"/>
        </w:rPr>
        <w:t xml:space="preserve"> </w:t>
      </w:r>
      <w:proofErr w:type="spellStart"/>
      <w:r w:rsidRPr="00C4367C">
        <w:rPr>
          <w:sz w:val="24"/>
          <w:szCs w:val="24"/>
          <w:lang w:val="en-GB"/>
        </w:rPr>
        <w:t>pelaksanaan</w:t>
      </w:r>
      <w:proofErr w:type="spellEnd"/>
      <w:r w:rsidRPr="00C4367C">
        <w:rPr>
          <w:sz w:val="24"/>
          <w:szCs w:val="24"/>
          <w:lang w:val="en-GB"/>
        </w:rPr>
        <w:t xml:space="preserve"> seminar yang </w:t>
      </w:r>
      <w:proofErr w:type="spellStart"/>
      <w:r w:rsidRPr="00C4367C">
        <w:rPr>
          <w:sz w:val="24"/>
          <w:szCs w:val="24"/>
          <w:lang w:val="en-GB"/>
        </w:rPr>
        <w:t>baru</w:t>
      </w:r>
      <w:proofErr w:type="spellEnd"/>
      <w:r w:rsidRPr="00C4367C">
        <w:rPr>
          <w:sz w:val="24"/>
          <w:szCs w:val="24"/>
          <w:lang w:val="en-GB"/>
        </w:rPr>
        <w:t xml:space="preserve"> </w:t>
      </w:r>
      <w:proofErr w:type="spellStart"/>
      <w:r w:rsidRPr="00C4367C">
        <w:rPr>
          <w:sz w:val="24"/>
          <w:szCs w:val="24"/>
          <w:lang w:val="en-GB"/>
        </w:rPr>
        <w:t>saja</w:t>
      </w:r>
      <w:proofErr w:type="spellEnd"/>
      <w:r w:rsidRPr="00C4367C">
        <w:rPr>
          <w:sz w:val="24"/>
          <w:szCs w:val="24"/>
          <w:lang w:val="en-GB"/>
        </w:rPr>
        <w:t xml:space="preserve"> </w:t>
      </w:r>
      <w:proofErr w:type="spellStart"/>
      <w:r w:rsidRPr="00C4367C">
        <w:rPr>
          <w:sz w:val="24"/>
          <w:szCs w:val="24"/>
          <w:lang w:val="en-GB"/>
        </w:rPr>
        <w:t>dilakukan</w:t>
      </w:r>
      <w:proofErr w:type="spellEnd"/>
    </w:p>
    <w:p w:rsidR="001C0B2B" w:rsidRPr="008F6698" w:rsidRDefault="001C0B2B" w:rsidP="00E8700D">
      <w:pPr>
        <w:pStyle w:val="ListParagraph"/>
        <w:numPr>
          <w:ilvl w:val="0"/>
          <w:numId w:val="12"/>
        </w:numPr>
        <w:spacing w:line="276" w:lineRule="auto"/>
        <w:ind w:left="1418" w:hanging="284"/>
        <w:jc w:val="both"/>
        <w:rPr>
          <w:sz w:val="24"/>
          <w:szCs w:val="24"/>
          <w:lang w:val="en-GB"/>
        </w:rPr>
      </w:pPr>
      <w:proofErr w:type="spellStart"/>
      <w:r w:rsidRPr="00C4367C">
        <w:rPr>
          <w:sz w:val="24"/>
          <w:szCs w:val="24"/>
        </w:rPr>
        <w:t>Dosen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pembimbing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menutup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semina</w:t>
      </w:r>
      <w:proofErr w:type="spellEnd"/>
      <w:r w:rsidR="00C227B6" w:rsidRPr="00C4367C">
        <w:rPr>
          <w:sz w:val="24"/>
          <w:szCs w:val="24"/>
          <w:lang w:val="id-ID"/>
        </w:rPr>
        <w:t>r</w:t>
      </w:r>
    </w:p>
    <w:p w:rsidR="008F6698" w:rsidRDefault="008F6698" w:rsidP="008F6698">
      <w:pPr>
        <w:spacing w:line="276" w:lineRule="auto"/>
        <w:jc w:val="both"/>
        <w:rPr>
          <w:sz w:val="24"/>
          <w:szCs w:val="24"/>
          <w:lang w:val="id-ID"/>
        </w:rPr>
      </w:pPr>
    </w:p>
    <w:p w:rsidR="008F6698" w:rsidRDefault="008F6698" w:rsidP="008F6698">
      <w:pPr>
        <w:spacing w:line="276" w:lineRule="auto"/>
        <w:jc w:val="both"/>
        <w:rPr>
          <w:sz w:val="24"/>
          <w:szCs w:val="24"/>
          <w:lang w:val="id-ID"/>
        </w:rPr>
      </w:pPr>
    </w:p>
    <w:p w:rsidR="008F6698" w:rsidRDefault="008F6698" w:rsidP="008F6698">
      <w:pPr>
        <w:spacing w:line="276" w:lineRule="auto"/>
        <w:jc w:val="both"/>
        <w:rPr>
          <w:sz w:val="24"/>
          <w:szCs w:val="24"/>
          <w:lang w:val="id-ID"/>
        </w:rPr>
      </w:pPr>
    </w:p>
    <w:p w:rsidR="008F6698" w:rsidRDefault="008F6698" w:rsidP="008F6698">
      <w:pPr>
        <w:spacing w:line="276" w:lineRule="auto"/>
        <w:jc w:val="both"/>
        <w:rPr>
          <w:sz w:val="24"/>
          <w:szCs w:val="24"/>
          <w:lang w:val="id-ID"/>
        </w:rPr>
      </w:pPr>
    </w:p>
    <w:p w:rsidR="008F6698" w:rsidRDefault="008F6698" w:rsidP="008F6698">
      <w:pPr>
        <w:spacing w:line="276" w:lineRule="auto"/>
        <w:jc w:val="both"/>
        <w:rPr>
          <w:sz w:val="24"/>
          <w:szCs w:val="24"/>
          <w:lang w:val="id-ID"/>
        </w:rPr>
      </w:pPr>
    </w:p>
    <w:p w:rsidR="008F6698" w:rsidRPr="008F6698" w:rsidRDefault="008F6698" w:rsidP="008F6698">
      <w:pPr>
        <w:spacing w:line="276" w:lineRule="auto"/>
        <w:jc w:val="both"/>
        <w:rPr>
          <w:sz w:val="24"/>
          <w:szCs w:val="24"/>
          <w:lang w:val="id-ID"/>
        </w:rPr>
      </w:pPr>
    </w:p>
    <w:p w:rsidR="008F6698" w:rsidRDefault="008F6698" w:rsidP="008F6698">
      <w:pPr>
        <w:spacing w:line="276" w:lineRule="auto"/>
        <w:jc w:val="both"/>
        <w:rPr>
          <w:sz w:val="24"/>
          <w:szCs w:val="24"/>
          <w:lang w:val="id-ID"/>
        </w:rPr>
      </w:pPr>
    </w:p>
    <w:p w:rsidR="008F6698" w:rsidRPr="00E8700D" w:rsidRDefault="008F6698" w:rsidP="008F6698">
      <w:pPr>
        <w:pStyle w:val="ListParagraph"/>
        <w:numPr>
          <w:ilvl w:val="0"/>
          <w:numId w:val="2"/>
        </w:numPr>
        <w:spacing w:line="276" w:lineRule="auto"/>
        <w:ind w:right="11"/>
        <w:jc w:val="both"/>
        <w:rPr>
          <w:b/>
          <w:sz w:val="24"/>
          <w:szCs w:val="24"/>
        </w:rPr>
      </w:pPr>
      <w:r w:rsidRPr="00E8700D">
        <w:rPr>
          <w:b/>
          <w:spacing w:val="-1"/>
          <w:sz w:val="24"/>
          <w:szCs w:val="24"/>
        </w:rPr>
        <w:lastRenderedPageBreak/>
        <w:t>PEN</w:t>
      </w:r>
      <w:r w:rsidRPr="00E8700D">
        <w:rPr>
          <w:b/>
          <w:sz w:val="24"/>
          <w:szCs w:val="24"/>
        </w:rPr>
        <w:t>Y</w:t>
      </w:r>
      <w:r w:rsidRPr="00E8700D">
        <w:rPr>
          <w:b/>
          <w:spacing w:val="-1"/>
          <w:sz w:val="24"/>
          <w:szCs w:val="24"/>
        </w:rPr>
        <w:t>ERA</w:t>
      </w:r>
      <w:r w:rsidRPr="00E8700D">
        <w:rPr>
          <w:b/>
          <w:sz w:val="24"/>
          <w:szCs w:val="24"/>
        </w:rPr>
        <w:t>H</w:t>
      </w:r>
      <w:r w:rsidRPr="00E8700D">
        <w:rPr>
          <w:b/>
          <w:spacing w:val="-1"/>
          <w:sz w:val="24"/>
          <w:szCs w:val="24"/>
        </w:rPr>
        <w:t>A</w:t>
      </w:r>
      <w:r w:rsidRPr="00E8700D">
        <w:rPr>
          <w:b/>
          <w:sz w:val="24"/>
          <w:szCs w:val="24"/>
        </w:rPr>
        <w:t>N</w:t>
      </w:r>
      <w:r w:rsidRPr="00E8700D">
        <w:rPr>
          <w:b/>
          <w:spacing w:val="1"/>
          <w:sz w:val="24"/>
          <w:szCs w:val="24"/>
        </w:rPr>
        <w:t xml:space="preserve"> </w:t>
      </w:r>
      <w:r w:rsidRPr="00E8700D">
        <w:rPr>
          <w:b/>
          <w:spacing w:val="-1"/>
          <w:sz w:val="24"/>
          <w:szCs w:val="24"/>
        </w:rPr>
        <w:t>L</w:t>
      </w:r>
      <w:r w:rsidRPr="00E8700D">
        <w:rPr>
          <w:b/>
          <w:sz w:val="24"/>
          <w:szCs w:val="24"/>
        </w:rPr>
        <w:t>A</w:t>
      </w:r>
      <w:r w:rsidRPr="00E8700D">
        <w:rPr>
          <w:b/>
          <w:spacing w:val="-1"/>
          <w:sz w:val="24"/>
          <w:szCs w:val="24"/>
        </w:rPr>
        <w:t>P</w:t>
      </w:r>
      <w:r w:rsidRPr="00E8700D">
        <w:rPr>
          <w:b/>
          <w:sz w:val="24"/>
          <w:szCs w:val="24"/>
        </w:rPr>
        <w:t>O</w:t>
      </w:r>
      <w:r w:rsidRPr="00E8700D">
        <w:rPr>
          <w:b/>
          <w:spacing w:val="-1"/>
          <w:sz w:val="24"/>
          <w:szCs w:val="24"/>
        </w:rPr>
        <w:t>R</w:t>
      </w:r>
      <w:r w:rsidRPr="00E8700D">
        <w:rPr>
          <w:b/>
          <w:sz w:val="24"/>
          <w:szCs w:val="24"/>
        </w:rPr>
        <w:t>AN KE</w:t>
      </w:r>
      <w:r w:rsidRPr="00E8700D">
        <w:rPr>
          <w:b/>
          <w:spacing w:val="-1"/>
          <w:sz w:val="24"/>
          <w:szCs w:val="24"/>
        </w:rPr>
        <w:t>RJ</w:t>
      </w:r>
      <w:r w:rsidRPr="00E8700D">
        <w:rPr>
          <w:b/>
          <w:sz w:val="24"/>
          <w:szCs w:val="24"/>
        </w:rPr>
        <w:t xml:space="preserve">A </w:t>
      </w:r>
      <w:r w:rsidRPr="00E8700D">
        <w:rPr>
          <w:b/>
          <w:spacing w:val="-1"/>
          <w:sz w:val="24"/>
          <w:szCs w:val="24"/>
        </w:rPr>
        <w:t>PR</w:t>
      </w:r>
      <w:r w:rsidRPr="00E8700D">
        <w:rPr>
          <w:b/>
          <w:sz w:val="24"/>
          <w:szCs w:val="24"/>
        </w:rPr>
        <w:t>AK</w:t>
      </w:r>
      <w:r w:rsidRPr="00E8700D">
        <w:rPr>
          <w:b/>
          <w:spacing w:val="-1"/>
          <w:sz w:val="24"/>
          <w:szCs w:val="24"/>
        </w:rPr>
        <w:t>TEK</w:t>
      </w:r>
    </w:p>
    <w:p w:rsidR="008F6698" w:rsidRPr="009021D9" w:rsidRDefault="008F6698" w:rsidP="009021D9">
      <w:pPr>
        <w:spacing w:before="13" w:line="276" w:lineRule="auto"/>
        <w:ind w:left="993" w:right="11" w:hanging="284"/>
        <w:jc w:val="both"/>
        <w:rPr>
          <w:sz w:val="24"/>
          <w:szCs w:val="24"/>
          <w:lang w:val="id-ID"/>
        </w:rPr>
      </w:pPr>
      <w:r w:rsidRPr="00C4367C">
        <w:rPr>
          <w:w w:val="131"/>
          <w:sz w:val="24"/>
          <w:szCs w:val="24"/>
        </w:rPr>
        <w:t>•</w:t>
      </w:r>
      <w:r w:rsidRPr="00C4367C">
        <w:rPr>
          <w:sz w:val="24"/>
          <w:szCs w:val="24"/>
        </w:rPr>
        <w:tab/>
      </w:r>
      <w:proofErr w:type="spellStart"/>
      <w:r w:rsidRPr="00C4367C">
        <w:rPr>
          <w:sz w:val="24"/>
          <w:szCs w:val="24"/>
        </w:rPr>
        <w:t>La</w:t>
      </w:r>
      <w:r w:rsidRPr="00C4367C">
        <w:rPr>
          <w:spacing w:val="-1"/>
          <w:sz w:val="24"/>
          <w:szCs w:val="24"/>
        </w:rPr>
        <w:t>p</w:t>
      </w:r>
      <w:r w:rsidRPr="00C4367C">
        <w:rPr>
          <w:spacing w:val="1"/>
          <w:sz w:val="24"/>
          <w:szCs w:val="24"/>
        </w:rPr>
        <w:t>o</w:t>
      </w:r>
      <w:r w:rsidRPr="00C4367C">
        <w:rPr>
          <w:sz w:val="24"/>
          <w:szCs w:val="24"/>
        </w:rPr>
        <w:t>r</w:t>
      </w:r>
      <w:r w:rsidRPr="00C4367C">
        <w:rPr>
          <w:spacing w:val="-1"/>
          <w:sz w:val="24"/>
          <w:szCs w:val="24"/>
        </w:rPr>
        <w:t>a</w:t>
      </w:r>
      <w:r w:rsidRPr="00C4367C">
        <w:rPr>
          <w:sz w:val="24"/>
          <w:szCs w:val="24"/>
        </w:rPr>
        <w:t>n</w:t>
      </w:r>
      <w:proofErr w:type="spellEnd"/>
      <w:r w:rsidRPr="00C4367C">
        <w:rPr>
          <w:spacing w:val="42"/>
          <w:sz w:val="24"/>
          <w:szCs w:val="24"/>
        </w:rPr>
        <w:t xml:space="preserve"> </w:t>
      </w:r>
      <w:r w:rsidRPr="00C4367C">
        <w:rPr>
          <w:spacing w:val="-1"/>
          <w:sz w:val="24"/>
          <w:szCs w:val="24"/>
        </w:rPr>
        <w:t>y</w:t>
      </w:r>
      <w:r w:rsidRPr="00C4367C">
        <w:rPr>
          <w:sz w:val="24"/>
          <w:szCs w:val="24"/>
        </w:rPr>
        <w:t>ang</w:t>
      </w:r>
      <w:r w:rsidRPr="00C4367C">
        <w:rPr>
          <w:spacing w:val="41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telah</w:t>
      </w:r>
      <w:proofErr w:type="spellEnd"/>
      <w:r w:rsidRPr="00C4367C">
        <w:rPr>
          <w:spacing w:val="42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dinilai</w:t>
      </w:r>
      <w:proofErr w:type="spellEnd"/>
      <w:r w:rsidRPr="00C4367C">
        <w:rPr>
          <w:spacing w:val="42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pe</w:t>
      </w:r>
      <w:r w:rsidRPr="00C4367C">
        <w:rPr>
          <w:spacing w:val="-2"/>
          <w:sz w:val="24"/>
          <w:szCs w:val="24"/>
        </w:rPr>
        <w:t>m</w:t>
      </w:r>
      <w:r w:rsidRPr="00C4367C">
        <w:rPr>
          <w:spacing w:val="1"/>
          <w:sz w:val="24"/>
          <w:szCs w:val="24"/>
        </w:rPr>
        <w:t>b</w:t>
      </w:r>
      <w:r w:rsidRPr="00C4367C">
        <w:rPr>
          <w:sz w:val="24"/>
          <w:szCs w:val="24"/>
        </w:rPr>
        <w:t>i</w:t>
      </w:r>
      <w:r w:rsidRPr="00C4367C">
        <w:rPr>
          <w:spacing w:val="-2"/>
          <w:sz w:val="24"/>
          <w:szCs w:val="24"/>
        </w:rPr>
        <w:t>m</w:t>
      </w:r>
      <w:r w:rsidRPr="00C4367C">
        <w:rPr>
          <w:sz w:val="24"/>
          <w:szCs w:val="24"/>
        </w:rPr>
        <w:t>bing</w:t>
      </w:r>
      <w:proofErr w:type="spellEnd"/>
      <w:r w:rsidRPr="00C4367C">
        <w:rPr>
          <w:spacing w:val="42"/>
          <w:sz w:val="24"/>
          <w:szCs w:val="24"/>
        </w:rPr>
        <w:t xml:space="preserve"> </w:t>
      </w:r>
      <w:proofErr w:type="spellStart"/>
      <w:r w:rsidR="009021D9">
        <w:rPr>
          <w:spacing w:val="-1"/>
          <w:sz w:val="24"/>
          <w:szCs w:val="24"/>
        </w:rPr>
        <w:t>lapangan</w:t>
      </w:r>
      <w:proofErr w:type="spellEnd"/>
      <w:r w:rsidR="009021D9">
        <w:rPr>
          <w:spacing w:val="-1"/>
          <w:sz w:val="24"/>
          <w:szCs w:val="24"/>
        </w:rPr>
        <w:t xml:space="preserve"> </w:t>
      </w:r>
      <w:proofErr w:type="spellStart"/>
      <w:r w:rsidR="009021D9">
        <w:rPr>
          <w:spacing w:val="-1"/>
          <w:sz w:val="24"/>
          <w:szCs w:val="24"/>
        </w:rPr>
        <w:t>dan</w:t>
      </w:r>
      <w:proofErr w:type="spellEnd"/>
      <w:r w:rsidR="009021D9">
        <w:rPr>
          <w:spacing w:val="-1"/>
          <w:sz w:val="24"/>
          <w:szCs w:val="24"/>
        </w:rPr>
        <w:t xml:space="preserve"> </w:t>
      </w:r>
      <w:proofErr w:type="spellStart"/>
      <w:r w:rsidR="009021D9">
        <w:rPr>
          <w:spacing w:val="-1"/>
          <w:sz w:val="24"/>
          <w:szCs w:val="24"/>
        </w:rPr>
        <w:t>dosen</w:t>
      </w:r>
      <w:proofErr w:type="spellEnd"/>
      <w:r w:rsidR="009021D9">
        <w:rPr>
          <w:spacing w:val="-1"/>
          <w:sz w:val="24"/>
          <w:szCs w:val="24"/>
        </w:rPr>
        <w:t xml:space="preserve"> </w:t>
      </w:r>
      <w:proofErr w:type="spellStart"/>
      <w:r w:rsidR="009021D9">
        <w:rPr>
          <w:spacing w:val="-1"/>
          <w:sz w:val="24"/>
          <w:szCs w:val="24"/>
        </w:rPr>
        <w:t>pembimbing</w:t>
      </w:r>
      <w:proofErr w:type="spellEnd"/>
      <w:r w:rsidR="009021D9">
        <w:rPr>
          <w:spacing w:val="-1"/>
          <w:sz w:val="24"/>
          <w:szCs w:val="24"/>
        </w:rPr>
        <w:t xml:space="preserve"> </w:t>
      </w:r>
      <w:proofErr w:type="spellStart"/>
      <w:r w:rsidR="009021D9">
        <w:rPr>
          <w:spacing w:val="-1"/>
          <w:sz w:val="24"/>
          <w:szCs w:val="24"/>
        </w:rPr>
        <w:t>kerja</w:t>
      </w:r>
      <w:proofErr w:type="spellEnd"/>
      <w:r w:rsidR="009021D9">
        <w:rPr>
          <w:spacing w:val="-1"/>
          <w:sz w:val="24"/>
          <w:szCs w:val="24"/>
        </w:rPr>
        <w:t xml:space="preserve"> </w:t>
      </w:r>
      <w:proofErr w:type="spellStart"/>
      <w:r w:rsidR="009021D9">
        <w:rPr>
          <w:spacing w:val="-1"/>
          <w:sz w:val="24"/>
          <w:szCs w:val="24"/>
        </w:rPr>
        <w:t>praktek</w:t>
      </w:r>
      <w:proofErr w:type="spellEnd"/>
      <w:r w:rsidR="009021D9">
        <w:rPr>
          <w:spacing w:val="-1"/>
          <w:sz w:val="24"/>
          <w:szCs w:val="24"/>
        </w:rPr>
        <w:t xml:space="preserve"> </w:t>
      </w:r>
      <w:proofErr w:type="spellStart"/>
      <w:r w:rsidR="009021D9">
        <w:rPr>
          <w:spacing w:val="-1"/>
          <w:sz w:val="24"/>
          <w:szCs w:val="24"/>
        </w:rPr>
        <w:t>maka</w:t>
      </w:r>
      <w:proofErr w:type="spellEnd"/>
      <w:r w:rsidR="009021D9">
        <w:rPr>
          <w:spacing w:val="-1"/>
          <w:sz w:val="24"/>
          <w:szCs w:val="24"/>
        </w:rPr>
        <w:t xml:space="preserve"> </w:t>
      </w:r>
      <w:proofErr w:type="spellStart"/>
      <w:r w:rsidR="009021D9">
        <w:rPr>
          <w:spacing w:val="-1"/>
          <w:sz w:val="24"/>
          <w:szCs w:val="24"/>
        </w:rPr>
        <w:t>laporan</w:t>
      </w:r>
      <w:proofErr w:type="spellEnd"/>
      <w:r w:rsidR="009021D9">
        <w:rPr>
          <w:spacing w:val="-1"/>
          <w:sz w:val="24"/>
          <w:szCs w:val="24"/>
        </w:rPr>
        <w:t xml:space="preserve"> </w:t>
      </w:r>
      <w:proofErr w:type="spellStart"/>
      <w:r w:rsidR="009021D9">
        <w:rPr>
          <w:spacing w:val="-1"/>
          <w:sz w:val="24"/>
          <w:szCs w:val="24"/>
        </w:rPr>
        <w:t>tersebut</w:t>
      </w:r>
      <w:proofErr w:type="spellEnd"/>
      <w:r w:rsidR="009021D9">
        <w:rPr>
          <w:spacing w:val="-1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dis</w:t>
      </w:r>
      <w:r w:rsidRPr="00C4367C">
        <w:rPr>
          <w:spacing w:val="-1"/>
          <w:sz w:val="24"/>
          <w:szCs w:val="24"/>
        </w:rPr>
        <w:t>e</w:t>
      </w:r>
      <w:r w:rsidRPr="00C4367C">
        <w:rPr>
          <w:sz w:val="24"/>
          <w:szCs w:val="24"/>
        </w:rPr>
        <w:t>ra</w:t>
      </w:r>
      <w:r w:rsidRPr="00C4367C">
        <w:rPr>
          <w:spacing w:val="-1"/>
          <w:sz w:val="24"/>
          <w:szCs w:val="24"/>
        </w:rPr>
        <w:t>h</w:t>
      </w:r>
      <w:r w:rsidRPr="00C4367C">
        <w:rPr>
          <w:spacing w:val="1"/>
          <w:sz w:val="24"/>
          <w:szCs w:val="24"/>
        </w:rPr>
        <w:t>k</w:t>
      </w:r>
      <w:r w:rsidRPr="00C4367C">
        <w:rPr>
          <w:spacing w:val="-1"/>
          <w:sz w:val="24"/>
          <w:szCs w:val="24"/>
        </w:rPr>
        <w:t>a</w:t>
      </w:r>
      <w:r w:rsidRPr="00C4367C">
        <w:rPr>
          <w:sz w:val="24"/>
          <w:szCs w:val="24"/>
        </w:rPr>
        <w:t>n</w:t>
      </w:r>
      <w:proofErr w:type="spellEnd"/>
      <w:r w:rsidRPr="00C4367C">
        <w:rPr>
          <w:spacing w:val="42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k</w:t>
      </w:r>
      <w:r w:rsidRPr="00C4367C">
        <w:rPr>
          <w:spacing w:val="-1"/>
          <w:sz w:val="24"/>
          <w:szCs w:val="24"/>
        </w:rPr>
        <w:t>e</w:t>
      </w:r>
      <w:r w:rsidRPr="00C4367C">
        <w:rPr>
          <w:sz w:val="24"/>
          <w:szCs w:val="24"/>
        </w:rPr>
        <w:t>pada</w:t>
      </w:r>
      <w:proofErr w:type="spellEnd"/>
      <w:r w:rsidRPr="00C4367C">
        <w:rPr>
          <w:sz w:val="24"/>
          <w:szCs w:val="24"/>
        </w:rPr>
        <w:t xml:space="preserve"> </w:t>
      </w:r>
      <w:r w:rsidR="009021D9">
        <w:rPr>
          <w:sz w:val="24"/>
          <w:szCs w:val="24"/>
          <w:lang w:val="id-ID"/>
        </w:rPr>
        <w:t>Perpustakaan, Dosen Pembimbing dan KaProdi.</w:t>
      </w:r>
    </w:p>
    <w:p w:rsidR="008F6698" w:rsidRDefault="008F6698" w:rsidP="008F6698">
      <w:pPr>
        <w:spacing w:before="12" w:line="276" w:lineRule="auto"/>
        <w:ind w:left="993" w:right="11" w:hanging="284"/>
        <w:jc w:val="both"/>
        <w:rPr>
          <w:sz w:val="24"/>
          <w:szCs w:val="24"/>
          <w:lang w:val="id-ID"/>
        </w:rPr>
      </w:pPr>
      <w:r w:rsidRPr="00C4367C">
        <w:rPr>
          <w:w w:val="131"/>
          <w:sz w:val="24"/>
          <w:szCs w:val="24"/>
        </w:rPr>
        <w:t>•</w:t>
      </w:r>
      <w:r w:rsidRPr="00C4367C">
        <w:rPr>
          <w:sz w:val="24"/>
          <w:szCs w:val="24"/>
        </w:rPr>
        <w:tab/>
      </w:r>
      <w:proofErr w:type="spellStart"/>
      <w:proofErr w:type="gramStart"/>
      <w:r w:rsidRPr="00C4367C">
        <w:rPr>
          <w:sz w:val="24"/>
          <w:szCs w:val="24"/>
        </w:rPr>
        <w:t>La</w:t>
      </w:r>
      <w:r w:rsidRPr="00C4367C">
        <w:rPr>
          <w:spacing w:val="-1"/>
          <w:sz w:val="24"/>
          <w:szCs w:val="24"/>
        </w:rPr>
        <w:t>p</w:t>
      </w:r>
      <w:r w:rsidRPr="00C4367C">
        <w:rPr>
          <w:spacing w:val="1"/>
          <w:sz w:val="24"/>
          <w:szCs w:val="24"/>
        </w:rPr>
        <w:t>o</w:t>
      </w:r>
      <w:r w:rsidRPr="00C4367C">
        <w:rPr>
          <w:sz w:val="24"/>
          <w:szCs w:val="24"/>
        </w:rPr>
        <w:t>r</w:t>
      </w:r>
      <w:r w:rsidRPr="00C4367C">
        <w:rPr>
          <w:spacing w:val="-1"/>
          <w:sz w:val="24"/>
          <w:szCs w:val="24"/>
        </w:rPr>
        <w:t>a</w:t>
      </w:r>
      <w:r w:rsidRPr="00C4367C">
        <w:rPr>
          <w:sz w:val="24"/>
          <w:szCs w:val="24"/>
        </w:rPr>
        <w:t>n</w:t>
      </w:r>
      <w:proofErr w:type="spellEnd"/>
      <w:r w:rsidRPr="00C4367C">
        <w:rPr>
          <w:sz w:val="24"/>
          <w:szCs w:val="24"/>
        </w:rPr>
        <w:t xml:space="preserve"> </w:t>
      </w:r>
      <w:r w:rsidRPr="00C4367C">
        <w:rPr>
          <w:spacing w:val="37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dise</w:t>
      </w:r>
      <w:r w:rsidRPr="00C4367C">
        <w:rPr>
          <w:spacing w:val="-1"/>
          <w:sz w:val="24"/>
          <w:szCs w:val="24"/>
        </w:rPr>
        <w:t>r</w:t>
      </w:r>
      <w:r w:rsidRPr="00C4367C">
        <w:rPr>
          <w:sz w:val="24"/>
          <w:szCs w:val="24"/>
        </w:rPr>
        <w:t>ahk</w:t>
      </w:r>
      <w:r w:rsidRPr="00C4367C">
        <w:rPr>
          <w:spacing w:val="-1"/>
          <w:sz w:val="24"/>
          <w:szCs w:val="24"/>
        </w:rPr>
        <w:t>a</w:t>
      </w:r>
      <w:r w:rsidRPr="00C4367C">
        <w:rPr>
          <w:sz w:val="24"/>
          <w:szCs w:val="24"/>
        </w:rPr>
        <w:t>n</w:t>
      </w:r>
      <w:proofErr w:type="spellEnd"/>
      <w:proofErr w:type="gramEnd"/>
      <w:r w:rsidRPr="00C4367C">
        <w:rPr>
          <w:spacing w:val="19"/>
          <w:sz w:val="24"/>
          <w:szCs w:val="24"/>
        </w:rPr>
        <w:t xml:space="preserve"> </w:t>
      </w:r>
      <w:r w:rsidRPr="00C4367C">
        <w:rPr>
          <w:b/>
          <w:i/>
          <w:sz w:val="24"/>
          <w:szCs w:val="24"/>
        </w:rPr>
        <w:t>p</w:t>
      </w:r>
      <w:r w:rsidRPr="00C4367C">
        <w:rPr>
          <w:b/>
          <w:i/>
          <w:spacing w:val="1"/>
          <w:sz w:val="24"/>
          <w:szCs w:val="24"/>
        </w:rPr>
        <w:t>a</w:t>
      </w:r>
      <w:r w:rsidRPr="00C4367C">
        <w:rPr>
          <w:b/>
          <w:i/>
          <w:sz w:val="24"/>
          <w:szCs w:val="24"/>
        </w:rPr>
        <w:t>ling</w:t>
      </w:r>
      <w:r w:rsidRPr="00C4367C">
        <w:rPr>
          <w:b/>
          <w:i/>
          <w:spacing w:val="19"/>
          <w:sz w:val="24"/>
          <w:szCs w:val="24"/>
        </w:rPr>
        <w:t xml:space="preserve"> </w:t>
      </w:r>
      <w:proofErr w:type="spellStart"/>
      <w:r w:rsidRPr="00C4367C">
        <w:rPr>
          <w:b/>
          <w:i/>
          <w:spacing w:val="-1"/>
          <w:sz w:val="24"/>
          <w:szCs w:val="24"/>
        </w:rPr>
        <w:t>l</w:t>
      </w:r>
      <w:r w:rsidRPr="00C4367C">
        <w:rPr>
          <w:b/>
          <w:i/>
          <w:spacing w:val="1"/>
          <w:sz w:val="24"/>
          <w:szCs w:val="24"/>
        </w:rPr>
        <w:t>a</w:t>
      </w:r>
      <w:r w:rsidRPr="00C4367C">
        <w:rPr>
          <w:b/>
          <w:i/>
          <w:spacing w:val="-1"/>
          <w:sz w:val="24"/>
          <w:szCs w:val="24"/>
        </w:rPr>
        <w:t>mb</w:t>
      </w:r>
      <w:r w:rsidRPr="00C4367C">
        <w:rPr>
          <w:b/>
          <w:i/>
          <w:spacing w:val="1"/>
          <w:sz w:val="24"/>
          <w:szCs w:val="24"/>
        </w:rPr>
        <w:t>a</w:t>
      </w:r>
      <w:r w:rsidRPr="00C4367C">
        <w:rPr>
          <w:b/>
          <w:i/>
          <w:sz w:val="24"/>
          <w:szCs w:val="24"/>
        </w:rPr>
        <w:t>t</w:t>
      </w:r>
      <w:proofErr w:type="spellEnd"/>
      <w:r w:rsidRPr="00C4367C">
        <w:rPr>
          <w:b/>
          <w:i/>
          <w:spacing w:val="18"/>
          <w:sz w:val="24"/>
          <w:szCs w:val="24"/>
        </w:rPr>
        <w:t xml:space="preserve"> </w:t>
      </w:r>
      <w:r w:rsidRPr="00C4367C">
        <w:rPr>
          <w:b/>
          <w:i/>
          <w:sz w:val="24"/>
          <w:szCs w:val="24"/>
        </w:rPr>
        <w:t>2 (</w:t>
      </w:r>
      <w:proofErr w:type="spellStart"/>
      <w:r w:rsidRPr="00C4367C">
        <w:rPr>
          <w:b/>
          <w:i/>
          <w:spacing w:val="1"/>
          <w:sz w:val="24"/>
          <w:szCs w:val="24"/>
        </w:rPr>
        <w:t>d</w:t>
      </w:r>
      <w:r w:rsidRPr="00C4367C">
        <w:rPr>
          <w:b/>
          <w:i/>
          <w:sz w:val="24"/>
          <w:szCs w:val="24"/>
        </w:rPr>
        <w:t>ua</w:t>
      </w:r>
      <w:proofErr w:type="spellEnd"/>
      <w:r w:rsidRPr="00C4367C">
        <w:rPr>
          <w:b/>
          <w:i/>
          <w:sz w:val="24"/>
          <w:szCs w:val="24"/>
        </w:rPr>
        <w:t>)</w:t>
      </w:r>
      <w:r w:rsidRPr="00C4367C">
        <w:rPr>
          <w:b/>
          <w:i/>
          <w:spacing w:val="1"/>
          <w:sz w:val="24"/>
          <w:szCs w:val="24"/>
        </w:rPr>
        <w:t xml:space="preserve"> </w:t>
      </w:r>
      <w:proofErr w:type="spellStart"/>
      <w:r w:rsidRPr="00C4367C">
        <w:rPr>
          <w:b/>
          <w:i/>
          <w:sz w:val="24"/>
          <w:szCs w:val="24"/>
        </w:rPr>
        <w:t>bul</w:t>
      </w:r>
      <w:r w:rsidRPr="00C4367C">
        <w:rPr>
          <w:b/>
          <w:i/>
          <w:spacing w:val="1"/>
          <w:sz w:val="24"/>
          <w:szCs w:val="24"/>
        </w:rPr>
        <w:t>a</w:t>
      </w:r>
      <w:r w:rsidRPr="00C4367C">
        <w:rPr>
          <w:b/>
          <w:i/>
          <w:sz w:val="24"/>
          <w:szCs w:val="24"/>
        </w:rPr>
        <w:t>n</w:t>
      </w:r>
      <w:proofErr w:type="spellEnd"/>
      <w:r w:rsidRPr="00C4367C">
        <w:rPr>
          <w:b/>
          <w:i/>
          <w:spacing w:val="1"/>
          <w:sz w:val="24"/>
          <w:szCs w:val="24"/>
        </w:rPr>
        <w:t xml:space="preserve"> </w:t>
      </w:r>
      <w:proofErr w:type="spellStart"/>
      <w:r w:rsidRPr="00C4367C">
        <w:rPr>
          <w:b/>
          <w:i/>
          <w:sz w:val="24"/>
          <w:szCs w:val="24"/>
        </w:rPr>
        <w:t>setel</w:t>
      </w:r>
      <w:r w:rsidRPr="00C4367C">
        <w:rPr>
          <w:b/>
          <w:i/>
          <w:spacing w:val="1"/>
          <w:sz w:val="24"/>
          <w:szCs w:val="24"/>
        </w:rPr>
        <w:t>a</w:t>
      </w:r>
      <w:r w:rsidRPr="00C4367C">
        <w:rPr>
          <w:b/>
          <w:i/>
          <w:sz w:val="24"/>
          <w:szCs w:val="24"/>
        </w:rPr>
        <w:t>h</w:t>
      </w:r>
      <w:proofErr w:type="spellEnd"/>
      <w:r w:rsidRPr="00C4367C">
        <w:rPr>
          <w:b/>
          <w:i/>
          <w:spacing w:val="1"/>
          <w:sz w:val="24"/>
          <w:szCs w:val="24"/>
        </w:rPr>
        <w:t xml:space="preserve"> </w:t>
      </w:r>
      <w:proofErr w:type="spellStart"/>
      <w:r w:rsidRPr="00C4367C">
        <w:rPr>
          <w:b/>
          <w:i/>
          <w:sz w:val="24"/>
          <w:szCs w:val="24"/>
        </w:rPr>
        <w:t>masa</w:t>
      </w:r>
      <w:proofErr w:type="spellEnd"/>
      <w:r w:rsidRPr="00C4367C">
        <w:rPr>
          <w:b/>
          <w:i/>
          <w:spacing w:val="1"/>
          <w:sz w:val="24"/>
          <w:szCs w:val="24"/>
        </w:rPr>
        <w:t xml:space="preserve"> </w:t>
      </w:r>
      <w:proofErr w:type="spellStart"/>
      <w:r w:rsidRPr="00C4367C">
        <w:rPr>
          <w:b/>
          <w:i/>
          <w:sz w:val="24"/>
          <w:szCs w:val="24"/>
        </w:rPr>
        <w:t>kerja</w:t>
      </w:r>
      <w:proofErr w:type="spellEnd"/>
      <w:r w:rsidRPr="00C4367C">
        <w:rPr>
          <w:b/>
          <w:i/>
          <w:spacing w:val="2"/>
          <w:sz w:val="24"/>
          <w:szCs w:val="24"/>
        </w:rPr>
        <w:t xml:space="preserve"> </w:t>
      </w:r>
      <w:proofErr w:type="spellStart"/>
      <w:r w:rsidRPr="00C4367C">
        <w:rPr>
          <w:b/>
          <w:i/>
          <w:spacing w:val="1"/>
          <w:sz w:val="24"/>
          <w:szCs w:val="24"/>
        </w:rPr>
        <w:t>p</w:t>
      </w:r>
      <w:r w:rsidRPr="00C4367C">
        <w:rPr>
          <w:b/>
          <w:i/>
          <w:spacing w:val="-1"/>
          <w:sz w:val="24"/>
          <w:szCs w:val="24"/>
        </w:rPr>
        <w:t>r</w:t>
      </w:r>
      <w:r w:rsidRPr="00C4367C">
        <w:rPr>
          <w:b/>
          <w:i/>
          <w:sz w:val="24"/>
          <w:szCs w:val="24"/>
        </w:rPr>
        <w:t>a</w:t>
      </w:r>
      <w:r w:rsidRPr="00C4367C">
        <w:rPr>
          <w:b/>
          <w:i/>
          <w:spacing w:val="1"/>
          <w:sz w:val="24"/>
          <w:szCs w:val="24"/>
        </w:rPr>
        <w:t>k</w:t>
      </w:r>
      <w:r w:rsidRPr="00C4367C">
        <w:rPr>
          <w:b/>
          <w:i/>
          <w:sz w:val="24"/>
          <w:szCs w:val="24"/>
        </w:rPr>
        <w:t>tek</w:t>
      </w:r>
      <w:proofErr w:type="spellEnd"/>
      <w:r w:rsidRPr="00C4367C">
        <w:rPr>
          <w:b/>
          <w:i/>
          <w:spacing w:val="1"/>
          <w:sz w:val="24"/>
          <w:szCs w:val="24"/>
        </w:rPr>
        <w:t xml:space="preserve"> </w:t>
      </w:r>
      <w:proofErr w:type="spellStart"/>
      <w:r w:rsidRPr="00C4367C">
        <w:rPr>
          <w:b/>
          <w:i/>
          <w:sz w:val="24"/>
          <w:szCs w:val="24"/>
        </w:rPr>
        <w:t>bera</w:t>
      </w:r>
      <w:r w:rsidRPr="00C4367C">
        <w:rPr>
          <w:b/>
          <w:i/>
          <w:spacing w:val="1"/>
          <w:sz w:val="24"/>
          <w:szCs w:val="24"/>
        </w:rPr>
        <w:t>k</w:t>
      </w:r>
      <w:r w:rsidRPr="00C4367C">
        <w:rPr>
          <w:b/>
          <w:i/>
          <w:sz w:val="24"/>
          <w:szCs w:val="24"/>
        </w:rPr>
        <w:t>hi</w:t>
      </w:r>
      <w:r w:rsidRPr="00C4367C">
        <w:rPr>
          <w:b/>
          <w:i/>
          <w:spacing w:val="-2"/>
          <w:sz w:val="24"/>
          <w:szCs w:val="24"/>
        </w:rPr>
        <w:t>r</w:t>
      </w:r>
      <w:proofErr w:type="spellEnd"/>
      <w:r w:rsidRPr="00C4367C">
        <w:rPr>
          <w:sz w:val="24"/>
          <w:szCs w:val="24"/>
        </w:rPr>
        <w:t xml:space="preserve">. </w:t>
      </w:r>
      <w:proofErr w:type="spellStart"/>
      <w:proofErr w:type="gramStart"/>
      <w:r w:rsidRPr="00C4367C">
        <w:rPr>
          <w:sz w:val="24"/>
          <w:szCs w:val="24"/>
        </w:rPr>
        <w:t>A</w:t>
      </w:r>
      <w:r w:rsidRPr="00C4367C">
        <w:rPr>
          <w:spacing w:val="1"/>
          <w:sz w:val="24"/>
          <w:szCs w:val="24"/>
        </w:rPr>
        <w:t>p</w:t>
      </w:r>
      <w:r w:rsidRPr="00C4367C">
        <w:rPr>
          <w:sz w:val="24"/>
          <w:szCs w:val="24"/>
        </w:rPr>
        <w:t>abila</w:t>
      </w:r>
      <w:proofErr w:type="spellEnd"/>
      <w:r w:rsidRPr="00C4367C">
        <w:rPr>
          <w:spacing w:val="1"/>
          <w:sz w:val="24"/>
          <w:szCs w:val="24"/>
        </w:rPr>
        <w:t xml:space="preserve"> </w:t>
      </w:r>
      <w:proofErr w:type="spellStart"/>
      <w:r w:rsidRPr="00C4367C">
        <w:rPr>
          <w:spacing w:val="1"/>
          <w:sz w:val="24"/>
          <w:szCs w:val="24"/>
        </w:rPr>
        <w:t>d</w:t>
      </w:r>
      <w:r w:rsidRPr="00C4367C">
        <w:rPr>
          <w:sz w:val="24"/>
          <w:szCs w:val="24"/>
        </w:rPr>
        <w:t>iserah</w:t>
      </w:r>
      <w:r w:rsidRPr="00C4367C">
        <w:rPr>
          <w:spacing w:val="1"/>
          <w:sz w:val="24"/>
          <w:szCs w:val="24"/>
        </w:rPr>
        <w:t>k</w:t>
      </w:r>
      <w:r w:rsidRPr="00C4367C">
        <w:rPr>
          <w:sz w:val="24"/>
          <w:szCs w:val="24"/>
        </w:rPr>
        <w:t>an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setelah</w:t>
      </w:r>
      <w:proofErr w:type="spellEnd"/>
      <w:r w:rsidRPr="00C4367C">
        <w:rPr>
          <w:spacing w:val="1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wa</w:t>
      </w:r>
      <w:r w:rsidRPr="00C4367C">
        <w:rPr>
          <w:spacing w:val="1"/>
          <w:sz w:val="24"/>
          <w:szCs w:val="24"/>
        </w:rPr>
        <w:t>k</w:t>
      </w:r>
      <w:r w:rsidRPr="00C4367C">
        <w:rPr>
          <w:sz w:val="24"/>
          <w:szCs w:val="24"/>
        </w:rPr>
        <w:t>tu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terseb</w:t>
      </w:r>
      <w:r w:rsidRPr="00C4367C">
        <w:rPr>
          <w:spacing w:val="1"/>
          <w:sz w:val="24"/>
          <w:szCs w:val="24"/>
        </w:rPr>
        <w:t>u</w:t>
      </w:r>
      <w:r w:rsidRPr="00C4367C">
        <w:rPr>
          <w:sz w:val="24"/>
          <w:szCs w:val="24"/>
        </w:rPr>
        <w:t>t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pacing w:val="-2"/>
          <w:sz w:val="24"/>
          <w:szCs w:val="24"/>
        </w:rPr>
        <w:t>m</w:t>
      </w:r>
      <w:r w:rsidRPr="00C4367C">
        <w:rPr>
          <w:sz w:val="24"/>
          <w:szCs w:val="24"/>
        </w:rPr>
        <w:t>a</w:t>
      </w:r>
      <w:r w:rsidRPr="00C4367C">
        <w:rPr>
          <w:spacing w:val="1"/>
          <w:sz w:val="24"/>
          <w:szCs w:val="24"/>
        </w:rPr>
        <w:t>k</w:t>
      </w:r>
      <w:r w:rsidRPr="00C4367C">
        <w:rPr>
          <w:sz w:val="24"/>
          <w:szCs w:val="24"/>
        </w:rPr>
        <w:t>a</w:t>
      </w:r>
      <w:proofErr w:type="spellEnd"/>
      <w:r w:rsidRPr="00C4367C">
        <w:rPr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nilai</w:t>
      </w:r>
      <w:proofErr w:type="spellEnd"/>
      <w:r w:rsidRPr="00C4367C">
        <w:rPr>
          <w:spacing w:val="1"/>
          <w:sz w:val="24"/>
          <w:szCs w:val="24"/>
        </w:rPr>
        <w:t xml:space="preserve"> </w:t>
      </w:r>
      <w:proofErr w:type="spellStart"/>
      <w:r w:rsidRPr="00C4367C">
        <w:rPr>
          <w:spacing w:val="-2"/>
          <w:sz w:val="24"/>
          <w:szCs w:val="24"/>
        </w:rPr>
        <w:t>m</w:t>
      </w:r>
      <w:r w:rsidRPr="00C4367C">
        <w:rPr>
          <w:sz w:val="24"/>
          <w:szCs w:val="24"/>
        </w:rPr>
        <w:t>a</w:t>
      </w:r>
      <w:r w:rsidRPr="00C4367C">
        <w:rPr>
          <w:spacing w:val="1"/>
          <w:sz w:val="24"/>
          <w:szCs w:val="24"/>
        </w:rPr>
        <w:t>k</w:t>
      </w:r>
      <w:r w:rsidRPr="00C4367C">
        <w:rPr>
          <w:sz w:val="24"/>
          <w:szCs w:val="24"/>
        </w:rPr>
        <w:t>s</w:t>
      </w:r>
      <w:r w:rsidRPr="00C4367C">
        <w:rPr>
          <w:spacing w:val="1"/>
          <w:sz w:val="24"/>
          <w:szCs w:val="24"/>
        </w:rPr>
        <w:t>i</w:t>
      </w:r>
      <w:r w:rsidRPr="00C4367C">
        <w:rPr>
          <w:spacing w:val="-2"/>
          <w:sz w:val="24"/>
          <w:szCs w:val="24"/>
        </w:rPr>
        <w:t>m</w:t>
      </w:r>
      <w:r w:rsidRPr="00C4367C">
        <w:rPr>
          <w:spacing w:val="2"/>
          <w:sz w:val="24"/>
          <w:szCs w:val="24"/>
        </w:rPr>
        <w:t>u</w:t>
      </w:r>
      <w:r w:rsidRPr="00C4367C">
        <w:rPr>
          <w:sz w:val="24"/>
          <w:szCs w:val="24"/>
        </w:rPr>
        <w:t>m</w:t>
      </w:r>
      <w:proofErr w:type="spellEnd"/>
      <w:r w:rsidRPr="00C4367C">
        <w:rPr>
          <w:spacing w:val="-1"/>
          <w:sz w:val="24"/>
          <w:szCs w:val="24"/>
        </w:rPr>
        <w:t xml:space="preserve"> </w:t>
      </w:r>
      <w:proofErr w:type="spellStart"/>
      <w:r w:rsidRPr="00C4367C">
        <w:rPr>
          <w:sz w:val="24"/>
          <w:szCs w:val="24"/>
        </w:rPr>
        <w:t>a</w:t>
      </w:r>
      <w:r w:rsidRPr="00C4367C">
        <w:rPr>
          <w:spacing w:val="1"/>
          <w:sz w:val="24"/>
          <w:szCs w:val="24"/>
        </w:rPr>
        <w:t>d</w:t>
      </w:r>
      <w:r w:rsidRPr="00C4367C">
        <w:rPr>
          <w:sz w:val="24"/>
          <w:szCs w:val="24"/>
        </w:rPr>
        <w:t>alah</w:t>
      </w:r>
      <w:proofErr w:type="spellEnd"/>
      <w:r w:rsidRPr="00C4367C">
        <w:rPr>
          <w:sz w:val="24"/>
          <w:szCs w:val="24"/>
        </w:rPr>
        <w:t xml:space="preserve"> C.</w:t>
      </w:r>
      <w:proofErr w:type="gramEnd"/>
    </w:p>
    <w:p w:rsidR="008F6698" w:rsidRPr="008F6698" w:rsidRDefault="008F6698" w:rsidP="008F6698">
      <w:pPr>
        <w:spacing w:line="276" w:lineRule="auto"/>
        <w:jc w:val="both"/>
        <w:rPr>
          <w:sz w:val="24"/>
          <w:szCs w:val="24"/>
          <w:lang w:val="id-ID"/>
        </w:rPr>
      </w:pPr>
    </w:p>
    <w:p w:rsidR="00E77ED9" w:rsidRPr="00E77ED9" w:rsidRDefault="00E77ED9" w:rsidP="00E77ED9">
      <w:pPr>
        <w:pStyle w:val="ListParagraph"/>
        <w:numPr>
          <w:ilvl w:val="0"/>
          <w:numId w:val="2"/>
        </w:numPr>
        <w:spacing w:line="276" w:lineRule="auto"/>
        <w:ind w:right="3784"/>
        <w:jc w:val="both"/>
        <w:rPr>
          <w:b/>
          <w:sz w:val="24"/>
          <w:szCs w:val="24"/>
        </w:rPr>
      </w:pPr>
      <w:r w:rsidRPr="00E77ED9">
        <w:rPr>
          <w:b/>
          <w:sz w:val="24"/>
          <w:szCs w:val="24"/>
          <w:lang w:val="id-ID"/>
        </w:rPr>
        <w:t>PENILAIAN KERJA PRAKTEK</w:t>
      </w:r>
    </w:p>
    <w:p w:rsidR="0027329B" w:rsidRPr="00E77ED9" w:rsidRDefault="00F33886" w:rsidP="00E77ED9">
      <w:pPr>
        <w:pStyle w:val="ListParagraph"/>
        <w:spacing w:line="276" w:lineRule="auto"/>
        <w:ind w:left="770" w:right="11"/>
        <w:jc w:val="both"/>
        <w:rPr>
          <w:sz w:val="24"/>
          <w:szCs w:val="24"/>
        </w:rPr>
      </w:pPr>
      <w:proofErr w:type="spellStart"/>
      <w:r w:rsidRPr="00E77ED9">
        <w:rPr>
          <w:sz w:val="24"/>
          <w:szCs w:val="24"/>
        </w:rPr>
        <w:t>Penilaian</w:t>
      </w:r>
      <w:proofErr w:type="spellEnd"/>
      <w:r w:rsidRPr="00E77ED9">
        <w:rPr>
          <w:sz w:val="24"/>
          <w:szCs w:val="24"/>
        </w:rPr>
        <w:t xml:space="preserve"> </w:t>
      </w:r>
      <w:proofErr w:type="spellStart"/>
      <w:r w:rsidRPr="00E77ED9">
        <w:rPr>
          <w:sz w:val="24"/>
          <w:szCs w:val="24"/>
        </w:rPr>
        <w:t>ke</w:t>
      </w:r>
      <w:r w:rsidRPr="00E77ED9">
        <w:rPr>
          <w:spacing w:val="-1"/>
          <w:sz w:val="24"/>
          <w:szCs w:val="24"/>
        </w:rPr>
        <w:t>r</w:t>
      </w:r>
      <w:r w:rsidRPr="00E77ED9">
        <w:rPr>
          <w:spacing w:val="1"/>
          <w:sz w:val="24"/>
          <w:szCs w:val="24"/>
        </w:rPr>
        <w:t>j</w:t>
      </w:r>
      <w:r w:rsidRPr="00E77ED9">
        <w:rPr>
          <w:sz w:val="24"/>
          <w:szCs w:val="24"/>
        </w:rPr>
        <w:t>a</w:t>
      </w:r>
      <w:proofErr w:type="spellEnd"/>
      <w:r w:rsidRPr="00E77ED9">
        <w:rPr>
          <w:spacing w:val="-1"/>
          <w:sz w:val="24"/>
          <w:szCs w:val="24"/>
        </w:rPr>
        <w:t xml:space="preserve"> </w:t>
      </w:r>
      <w:proofErr w:type="spellStart"/>
      <w:r w:rsidRPr="00E77ED9">
        <w:rPr>
          <w:spacing w:val="-1"/>
          <w:sz w:val="24"/>
          <w:szCs w:val="24"/>
        </w:rPr>
        <w:t>p</w:t>
      </w:r>
      <w:r w:rsidRPr="00E77ED9">
        <w:rPr>
          <w:sz w:val="24"/>
          <w:szCs w:val="24"/>
        </w:rPr>
        <w:t>rakt</w:t>
      </w:r>
      <w:r w:rsidRPr="00E77ED9">
        <w:rPr>
          <w:spacing w:val="-1"/>
          <w:sz w:val="24"/>
          <w:szCs w:val="24"/>
        </w:rPr>
        <w:t>e</w:t>
      </w:r>
      <w:r w:rsidRPr="00E77ED9">
        <w:rPr>
          <w:sz w:val="24"/>
          <w:szCs w:val="24"/>
        </w:rPr>
        <w:t>k</w:t>
      </w:r>
      <w:proofErr w:type="spellEnd"/>
      <w:r w:rsidRPr="00E77ED9">
        <w:rPr>
          <w:spacing w:val="1"/>
          <w:sz w:val="24"/>
          <w:szCs w:val="24"/>
        </w:rPr>
        <w:t xml:space="preserve"> </w:t>
      </w:r>
      <w:proofErr w:type="spellStart"/>
      <w:r w:rsidRPr="00E77ED9">
        <w:rPr>
          <w:spacing w:val="-2"/>
          <w:sz w:val="24"/>
          <w:szCs w:val="24"/>
        </w:rPr>
        <w:t>m</w:t>
      </w:r>
      <w:r w:rsidRPr="00E77ED9">
        <w:rPr>
          <w:sz w:val="24"/>
          <w:szCs w:val="24"/>
        </w:rPr>
        <w:t>eli</w:t>
      </w:r>
      <w:r w:rsidRPr="00E77ED9">
        <w:rPr>
          <w:spacing w:val="2"/>
          <w:sz w:val="24"/>
          <w:szCs w:val="24"/>
        </w:rPr>
        <w:t>p</w:t>
      </w:r>
      <w:r w:rsidRPr="00E77ED9">
        <w:rPr>
          <w:sz w:val="24"/>
          <w:szCs w:val="24"/>
        </w:rPr>
        <w:t>uti</w:t>
      </w:r>
      <w:proofErr w:type="spellEnd"/>
      <w:r w:rsidRPr="00E77ED9">
        <w:rPr>
          <w:sz w:val="24"/>
          <w:szCs w:val="24"/>
        </w:rPr>
        <w:t xml:space="preserve"> </w:t>
      </w:r>
      <w:proofErr w:type="spellStart"/>
      <w:r w:rsidRPr="00E77ED9">
        <w:rPr>
          <w:sz w:val="24"/>
          <w:szCs w:val="24"/>
        </w:rPr>
        <w:t>asp</w:t>
      </w:r>
      <w:r w:rsidRPr="00E77ED9">
        <w:rPr>
          <w:spacing w:val="-1"/>
          <w:sz w:val="24"/>
          <w:szCs w:val="24"/>
        </w:rPr>
        <w:t>e</w:t>
      </w:r>
      <w:r w:rsidRPr="00E77ED9">
        <w:rPr>
          <w:sz w:val="24"/>
          <w:szCs w:val="24"/>
        </w:rPr>
        <w:t>k-</w:t>
      </w:r>
      <w:proofErr w:type="gramStart"/>
      <w:r w:rsidRPr="00E77ED9">
        <w:rPr>
          <w:spacing w:val="-1"/>
          <w:sz w:val="24"/>
          <w:szCs w:val="24"/>
        </w:rPr>
        <w:t>a</w:t>
      </w:r>
      <w:r w:rsidRPr="00E77ED9">
        <w:rPr>
          <w:sz w:val="24"/>
          <w:szCs w:val="24"/>
        </w:rPr>
        <w:t>sp</w:t>
      </w:r>
      <w:r w:rsidRPr="00E77ED9">
        <w:rPr>
          <w:spacing w:val="-1"/>
          <w:sz w:val="24"/>
          <w:szCs w:val="24"/>
        </w:rPr>
        <w:t>e</w:t>
      </w:r>
      <w:r w:rsidRPr="00E77ED9">
        <w:rPr>
          <w:sz w:val="24"/>
          <w:szCs w:val="24"/>
        </w:rPr>
        <w:t>k</w:t>
      </w:r>
      <w:proofErr w:type="spellEnd"/>
      <w:r w:rsidRPr="00E77ED9">
        <w:rPr>
          <w:spacing w:val="1"/>
          <w:sz w:val="24"/>
          <w:szCs w:val="24"/>
        </w:rPr>
        <w:t xml:space="preserve"> </w:t>
      </w:r>
      <w:r w:rsidRPr="00E77ED9">
        <w:rPr>
          <w:sz w:val="24"/>
          <w:szCs w:val="24"/>
        </w:rPr>
        <w:t>:</w:t>
      </w:r>
      <w:proofErr w:type="gramEnd"/>
    </w:p>
    <w:p w:rsidR="0027329B" w:rsidRPr="00C4367C" w:rsidRDefault="00F33886" w:rsidP="00E77ED9">
      <w:pPr>
        <w:spacing w:line="276" w:lineRule="auto"/>
        <w:ind w:left="1282" w:right="11"/>
        <w:jc w:val="both"/>
        <w:rPr>
          <w:sz w:val="24"/>
          <w:szCs w:val="24"/>
        </w:rPr>
      </w:pPr>
      <w:proofErr w:type="gramStart"/>
      <w:r w:rsidRPr="00C4367C">
        <w:rPr>
          <w:rFonts w:eastAsia="Courier New"/>
          <w:position w:val="1"/>
          <w:sz w:val="24"/>
          <w:szCs w:val="24"/>
        </w:rPr>
        <w:t xml:space="preserve">o  </w:t>
      </w:r>
      <w:proofErr w:type="spellStart"/>
      <w:r w:rsidRPr="00C4367C">
        <w:rPr>
          <w:position w:val="1"/>
          <w:sz w:val="24"/>
          <w:szCs w:val="24"/>
        </w:rPr>
        <w:t>Sikap</w:t>
      </w:r>
      <w:proofErr w:type="spellEnd"/>
      <w:proofErr w:type="gramEnd"/>
    </w:p>
    <w:p w:rsidR="0027329B" w:rsidRPr="00C4367C" w:rsidRDefault="00F33886" w:rsidP="00E77ED9">
      <w:pPr>
        <w:spacing w:line="276" w:lineRule="auto"/>
        <w:ind w:left="1282" w:right="11"/>
        <w:jc w:val="both"/>
        <w:rPr>
          <w:sz w:val="24"/>
          <w:szCs w:val="24"/>
        </w:rPr>
      </w:pPr>
      <w:proofErr w:type="gramStart"/>
      <w:r w:rsidRPr="00C4367C">
        <w:rPr>
          <w:rFonts w:eastAsia="Courier New"/>
          <w:position w:val="1"/>
          <w:sz w:val="24"/>
          <w:szCs w:val="24"/>
        </w:rPr>
        <w:t xml:space="preserve">o  </w:t>
      </w:r>
      <w:proofErr w:type="spellStart"/>
      <w:r w:rsidRPr="00C4367C">
        <w:rPr>
          <w:position w:val="1"/>
          <w:sz w:val="24"/>
          <w:szCs w:val="24"/>
        </w:rPr>
        <w:t>Kin</w:t>
      </w:r>
      <w:r w:rsidRPr="00C4367C">
        <w:rPr>
          <w:spacing w:val="-1"/>
          <w:position w:val="1"/>
          <w:sz w:val="24"/>
          <w:szCs w:val="24"/>
        </w:rPr>
        <w:t>e</w:t>
      </w:r>
      <w:r w:rsidRPr="00C4367C">
        <w:rPr>
          <w:position w:val="1"/>
          <w:sz w:val="24"/>
          <w:szCs w:val="24"/>
        </w:rPr>
        <w:t>rja</w:t>
      </w:r>
      <w:proofErr w:type="spellEnd"/>
      <w:proofErr w:type="gramEnd"/>
    </w:p>
    <w:p w:rsidR="0027329B" w:rsidRPr="00C4367C" w:rsidRDefault="00F33886" w:rsidP="00E77ED9">
      <w:pPr>
        <w:spacing w:line="276" w:lineRule="auto"/>
        <w:ind w:left="1282" w:right="11"/>
        <w:jc w:val="both"/>
        <w:rPr>
          <w:sz w:val="24"/>
          <w:szCs w:val="24"/>
        </w:rPr>
      </w:pPr>
      <w:proofErr w:type="gramStart"/>
      <w:r w:rsidRPr="00C4367C">
        <w:rPr>
          <w:rFonts w:eastAsia="Courier New"/>
          <w:position w:val="1"/>
          <w:sz w:val="24"/>
          <w:szCs w:val="24"/>
        </w:rPr>
        <w:t xml:space="preserve">o  </w:t>
      </w:r>
      <w:proofErr w:type="spellStart"/>
      <w:r w:rsidRPr="00C4367C">
        <w:rPr>
          <w:position w:val="1"/>
          <w:sz w:val="24"/>
          <w:szCs w:val="24"/>
        </w:rPr>
        <w:t>Pers</w:t>
      </w:r>
      <w:r w:rsidRPr="00C4367C">
        <w:rPr>
          <w:spacing w:val="1"/>
          <w:position w:val="1"/>
          <w:sz w:val="24"/>
          <w:szCs w:val="24"/>
        </w:rPr>
        <w:t>o</w:t>
      </w:r>
      <w:r w:rsidRPr="00C4367C">
        <w:rPr>
          <w:position w:val="1"/>
          <w:sz w:val="24"/>
          <w:szCs w:val="24"/>
        </w:rPr>
        <w:t>alan</w:t>
      </w:r>
      <w:proofErr w:type="spellEnd"/>
      <w:proofErr w:type="gramEnd"/>
      <w:r w:rsidRPr="00C4367C">
        <w:rPr>
          <w:spacing w:val="1"/>
          <w:position w:val="1"/>
          <w:sz w:val="24"/>
          <w:szCs w:val="24"/>
        </w:rPr>
        <w:t xml:space="preserve"> </w:t>
      </w:r>
      <w:r w:rsidRPr="00C4367C">
        <w:rPr>
          <w:position w:val="1"/>
          <w:sz w:val="24"/>
          <w:szCs w:val="24"/>
        </w:rPr>
        <w:t>ya</w:t>
      </w:r>
      <w:r w:rsidRPr="00C4367C">
        <w:rPr>
          <w:spacing w:val="1"/>
          <w:position w:val="1"/>
          <w:sz w:val="24"/>
          <w:szCs w:val="24"/>
        </w:rPr>
        <w:t>n</w:t>
      </w:r>
      <w:r w:rsidRPr="00C4367C">
        <w:rPr>
          <w:position w:val="1"/>
          <w:sz w:val="24"/>
          <w:szCs w:val="24"/>
        </w:rPr>
        <w:t xml:space="preserve">g </w:t>
      </w:r>
      <w:proofErr w:type="spellStart"/>
      <w:r w:rsidRPr="00C4367C">
        <w:rPr>
          <w:spacing w:val="1"/>
          <w:position w:val="1"/>
          <w:sz w:val="24"/>
          <w:szCs w:val="24"/>
        </w:rPr>
        <w:t>d</w:t>
      </w:r>
      <w:r w:rsidRPr="00C4367C">
        <w:rPr>
          <w:position w:val="1"/>
          <w:sz w:val="24"/>
          <w:szCs w:val="24"/>
        </w:rPr>
        <w:t>i</w:t>
      </w:r>
      <w:r w:rsidRPr="00C4367C">
        <w:rPr>
          <w:spacing w:val="1"/>
          <w:position w:val="1"/>
          <w:sz w:val="24"/>
          <w:szCs w:val="24"/>
        </w:rPr>
        <w:t>p</w:t>
      </w:r>
      <w:r w:rsidRPr="00C4367C">
        <w:rPr>
          <w:position w:val="1"/>
          <w:sz w:val="24"/>
          <w:szCs w:val="24"/>
        </w:rPr>
        <w:t>ilih</w:t>
      </w:r>
      <w:proofErr w:type="spellEnd"/>
    </w:p>
    <w:p w:rsidR="0027329B" w:rsidRPr="00C4367C" w:rsidRDefault="00F33886" w:rsidP="00E77ED9">
      <w:pPr>
        <w:spacing w:line="276" w:lineRule="auto"/>
        <w:ind w:left="1282" w:right="11"/>
        <w:jc w:val="both"/>
        <w:rPr>
          <w:sz w:val="24"/>
          <w:szCs w:val="24"/>
        </w:rPr>
      </w:pPr>
      <w:proofErr w:type="gramStart"/>
      <w:r w:rsidRPr="00C4367C">
        <w:rPr>
          <w:rFonts w:eastAsia="Courier New"/>
          <w:position w:val="1"/>
          <w:sz w:val="24"/>
          <w:szCs w:val="24"/>
        </w:rPr>
        <w:t xml:space="preserve">o  </w:t>
      </w:r>
      <w:proofErr w:type="spellStart"/>
      <w:r w:rsidRPr="00C4367C">
        <w:rPr>
          <w:position w:val="1"/>
          <w:sz w:val="24"/>
          <w:szCs w:val="24"/>
        </w:rPr>
        <w:t>Sist</w:t>
      </w:r>
      <w:r w:rsidRPr="00C4367C">
        <w:rPr>
          <w:spacing w:val="1"/>
          <w:position w:val="1"/>
          <w:sz w:val="24"/>
          <w:szCs w:val="24"/>
        </w:rPr>
        <w:t>e</w:t>
      </w:r>
      <w:r w:rsidRPr="00C4367C">
        <w:rPr>
          <w:spacing w:val="-2"/>
          <w:position w:val="1"/>
          <w:sz w:val="24"/>
          <w:szCs w:val="24"/>
        </w:rPr>
        <w:t>m</w:t>
      </w:r>
      <w:r w:rsidRPr="00C4367C">
        <w:rPr>
          <w:position w:val="1"/>
          <w:sz w:val="24"/>
          <w:szCs w:val="24"/>
        </w:rPr>
        <w:t>ati</w:t>
      </w:r>
      <w:r w:rsidRPr="00C4367C">
        <w:rPr>
          <w:spacing w:val="1"/>
          <w:position w:val="1"/>
          <w:sz w:val="24"/>
          <w:szCs w:val="24"/>
        </w:rPr>
        <w:t>k</w:t>
      </w:r>
      <w:r w:rsidRPr="00C4367C">
        <w:rPr>
          <w:position w:val="1"/>
          <w:sz w:val="24"/>
          <w:szCs w:val="24"/>
        </w:rPr>
        <w:t>a</w:t>
      </w:r>
      <w:proofErr w:type="spellEnd"/>
      <w:proofErr w:type="gramEnd"/>
      <w:r w:rsidRPr="00C4367C">
        <w:rPr>
          <w:position w:val="1"/>
          <w:sz w:val="24"/>
          <w:szCs w:val="24"/>
        </w:rPr>
        <w:t xml:space="preserve"> </w:t>
      </w:r>
      <w:proofErr w:type="spellStart"/>
      <w:r w:rsidRPr="00C4367C">
        <w:rPr>
          <w:spacing w:val="1"/>
          <w:position w:val="1"/>
          <w:sz w:val="24"/>
          <w:szCs w:val="24"/>
        </w:rPr>
        <w:t>p</w:t>
      </w:r>
      <w:r w:rsidRPr="00C4367C">
        <w:rPr>
          <w:position w:val="1"/>
          <w:sz w:val="24"/>
          <w:szCs w:val="24"/>
        </w:rPr>
        <w:t>e</w:t>
      </w:r>
      <w:r w:rsidRPr="00C4367C">
        <w:rPr>
          <w:spacing w:val="1"/>
          <w:position w:val="1"/>
          <w:sz w:val="24"/>
          <w:szCs w:val="24"/>
        </w:rPr>
        <w:t>nu</w:t>
      </w:r>
      <w:r w:rsidRPr="00C4367C">
        <w:rPr>
          <w:position w:val="1"/>
          <w:sz w:val="24"/>
          <w:szCs w:val="24"/>
        </w:rPr>
        <w:t>lisan</w:t>
      </w:r>
      <w:proofErr w:type="spellEnd"/>
    </w:p>
    <w:p w:rsidR="0027329B" w:rsidRPr="00C4367C" w:rsidRDefault="00F33886" w:rsidP="00E77ED9">
      <w:pPr>
        <w:spacing w:line="276" w:lineRule="auto"/>
        <w:ind w:left="1282" w:right="11"/>
        <w:jc w:val="both"/>
        <w:rPr>
          <w:sz w:val="24"/>
          <w:szCs w:val="24"/>
        </w:rPr>
      </w:pPr>
      <w:proofErr w:type="gramStart"/>
      <w:r w:rsidRPr="00C4367C">
        <w:rPr>
          <w:rFonts w:eastAsia="Courier New"/>
          <w:position w:val="1"/>
          <w:sz w:val="24"/>
          <w:szCs w:val="24"/>
        </w:rPr>
        <w:t xml:space="preserve">o  </w:t>
      </w:r>
      <w:proofErr w:type="spellStart"/>
      <w:r w:rsidRPr="00C4367C">
        <w:rPr>
          <w:position w:val="1"/>
          <w:sz w:val="24"/>
          <w:szCs w:val="24"/>
        </w:rPr>
        <w:t>A</w:t>
      </w:r>
      <w:r w:rsidRPr="00C4367C">
        <w:rPr>
          <w:spacing w:val="1"/>
          <w:position w:val="1"/>
          <w:sz w:val="24"/>
          <w:szCs w:val="24"/>
        </w:rPr>
        <w:t>n</w:t>
      </w:r>
      <w:r w:rsidRPr="00C4367C">
        <w:rPr>
          <w:position w:val="1"/>
          <w:sz w:val="24"/>
          <w:szCs w:val="24"/>
        </w:rPr>
        <w:t>alisis</w:t>
      </w:r>
      <w:proofErr w:type="spellEnd"/>
      <w:proofErr w:type="gramEnd"/>
      <w:r w:rsidRPr="00C4367C">
        <w:rPr>
          <w:spacing w:val="-1"/>
          <w:position w:val="1"/>
          <w:sz w:val="24"/>
          <w:szCs w:val="24"/>
        </w:rPr>
        <w:t xml:space="preserve"> </w:t>
      </w:r>
      <w:proofErr w:type="spellStart"/>
      <w:r w:rsidRPr="00C4367C">
        <w:rPr>
          <w:spacing w:val="1"/>
          <w:position w:val="1"/>
          <w:sz w:val="24"/>
          <w:szCs w:val="24"/>
        </w:rPr>
        <w:t>k</w:t>
      </w:r>
      <w:r w:rsidRPr="00C4367C">
        <w:rPr>
          <w:position w:val="1"/>
          <w:sz w:val="24"/>
          <w:szCs w:val="24"/>
        </w:rPr>
        <w:t>as</w:t>
      </w:r>
      <w:r w:rsidRPr="00C4367C">
        <w:rPr>
          <w:spacing w:val="1"/>
          <w:position w:val="1"/>
          <w:sz w:val="24"/>
          <w:szCs w:val="24"/>
        </w:rPr>
        <w:t>u</w:t>
      </w:r>
      <w:r w:rsidRPr="00C4367C">
        <w:rPr>
          <w:position w:val="1"/>
          <w:sz w:val="24"/>
          <w:szCs w:val="24"/>
        </w:rPr>
        <w:t>s</w:t>
      </w:r>
      <w:proofErr w:type="spellEnd"/>
    </w:p>
    <w:p w:rsidR="0027329B" w:rsidRPr="00C4367C" w:rsidRDefault="00F33886" w:rsidP="00E77ED9">
      <w:pPr>
        <w:spacing w:line="276" w:lineRule="auto"/>
        <w:ind w:left="1282" w:right="11"/>
        <w:jc w:val="both"/>
        <w:rPr>
          <w:sz w:val="24"/>
          <w:szCs w:val="24"/>
        </w:rPr>
      </w:pPr>
      <w:proofErr w:type="gramStart"/>
      <w:r w:rsidRPr="00C4367C">
        <w:rPr>
          <w:rFonts w:eastAsia="Courier New"/>
          <w:position w:val="1"/>
          <w:sz w:val="24"/>
          <w:szCs w:val="24"/>
        </w:rPr>
        <w:t xml:space="preserve">o  </w:t>
      </w:r>
      <w:proofErr w:type="spellStart"/>
      <w:r w:rsidRPr="00C4367C">
        <w:rPr>
          <w:position w:val="1"/>
          <w:sz w:val="24"/>
          <w:szCs w:val="24"/>
        </w:rPr>
        <w:t>Pen</w:t>
      </w:r>
      <w:r w:rsidRPr="00C4367C">
        <w:rPr>
          <w:spacing w:val="-1"/>
          <w:position w:val="1"/>
          <w:sz w:val="24"/>
          <w:szCs w:val="24"/>
        </w:rPr>
        <w:t>y</w:t>
      </w:r>
      <w:r w:rsidRPr="00C4367C">
        <w:rPr>
          <w:position w:val="1"/>
          <w:sz w:val="24"/>
          <w:szCs w:val="24"/>
        </w:rPr>
        <w:t>aji</w:t>
      </w:r>
      <w:r w:rsidRPr="00C4367C">
        <w:rPr>
          <w:spacing w:val="-1"/>
          <w:position w:val="1"/>
          <w:sz w:val="24"/>
          <w:szCs w:val="24"/>
        </w:rPr>
        <w:t>a</w:t>
      </w:r>
      <w:r w:rsidRPr="00C4367C">
        <w:rPr>
          <w:position w:val="1"/>
          <w:sz w:val="24"/>
          <w:szCs w:val="24"/>
        </w:rPr>
        <w:t>n</w:t>
      </w:r>
      <w:proofErr w:type="spellEnd"/>
      <w:proofErr w:type="gramEnd"/>
      <w:r w:rsidRPr="00C4367C">
        <w:rPr>
          <w:spacing w:val="-1"/>
          <w:position w:val="1"/>
          <w:sz w:val="24"/>
          <w:szCs w:val="24"/>
        </w:rPr>
        <w:t xml:space="preserve"> </w:t>
      </w:r>
      <w:proofErr w:type="spellStart"/>
      <w:r w:rsidRPr="00C4367C">
        <w:rPr>
          <w:position w:val="1"/>
          <w:sz w:val="24"/>
          <w:szCs w:val="24"/>
        </w:rPr>
        <w:t>pre</w:t>
      </w:r>
      <w:r w:rsidRPr="00C4367C">
        <w:rPr>
          <w:spacing w:val="-1"/>
          <w:position w:val="1"/>
          <w:sz w:val="24"/>
          <w:szCs w:val="24"/>
        </w:rPr>
        <w:t>s</w:t>
      </w:r>
      <w:r w:rsidRPr="00C4367C">
        <w:rPr>
          <w:position w:val="1"/>
          <w:sz w:val="24"/>
          <w:szCs w:val="24"/>
        </w:rPr>
        <w:t>entasi</w:t>
      </w:r>
      <w:proofErr w:type="spellEnd"/>
    </w:p>
    <w:p w:rsidR="00C4367C" w:rsidRPr="00C4367C" w:rsidRDefault="00F33886" w:rsidP="00E77ED9">
      <w:pPr>
        <w:spacing w:line="276" w:lineRule="auto"/>
        <w:ind w:left="1282" w:right="11"/>
        <w:jc w:val="both"/>
        <w:rPr>
          <w:sz w:val="24"/>
          <w:szCs w:val="24"/>
        </w:rPr>
      </w:pPr>
      <w:proofErr w:type="gramStart"/>
      <w:r w:rsidRPr="00C4367C">
        <w:rPr>
          <w:rFonts w:eastAsia="Courier New"/>
          <w:position w:val="1"/>
          <w:sz w:val="24"/>
          <w:szCs w:val="24"/>
        </w:rPr>
        <w:t xml:space="preserve">o  </w:t>
      </w:r>
      <w:proofErr w:type="spellStart"/>
      <w:r w:rsidRPr="00C4367C">
        <w:rPr>
          <w:position w:val="1"/>
          <w:sz w:val="24"/>
          <w:szCs w:val="24"/>
        </w:rPr>
        <w:t>Pe</w:t>
      </w:r>
      <w:r w:rsidRPr="00C4367C">
        <w:rPr>
          <w:spacing w:val="-1"/>
          <w:position w:val="1"/>
          <w:sz w:val="24"/>
          <w:szCs w:val="24"/>
        </w:rPr>
        <w:t>n</w:t>
      </w:r>
      <w:r w:rsidRPr="00C4367C">
        <w:rPr>
          <w:position w:val="1"/>
          <w:sz w:val="24"/>
          <w:szCs w:val="24"/>
        </w:rPr>
        <w:t>gu</w:t>
      </w:r>
      <w:r w:rsidRPr="00C4367C">
        <w:rPr>
          <w:spacing w:val="-1"/>
          <w:position w:val="1"/>
          <w:sz w:val="24"/>
          <w:szCs w:val="24"/>
        </w:rPr>
        <w:t>a</w:t>
      </w:r>
      <w:r w:rsidRPr="00C4367C">
        <w:rPr>
          <w:position w:val="1"/>
          <w:sz w:val="24"/>
          <w:szCs w:val="24"/>
        </w:rPr>
        <w:t>saan</w:t>
      </w:r>
      <w:proofErr w:type="spellEnd"/>
      <w:proofErr w:type="gramEnd"/>
      <w:r w:rsidRPr="00C4367C">
        <w:rPr>
          <w:position w:val="1"/>
          <w:sz w:val="24"/>
          <w:szCs w:val="24"/>
        </w:rPr>
        <w:t xml:space="preserve"> </w:t>
      </w:r>
      <w:proofErr w:type="spellStart"/>
      <w:r w:rsidRPr="00C4367C">
        <w:rPr>
          <w:position w:val="1"/>
          <w:sz w:val="24"/>
          <w:szCs w:val="24"/>
        </w:rPr>
        <w:t>tekn</w:t>
      </w:r>
      <w:r w:rsidRPr="00C4367C">
        <w:rPr>
          <w:spacing w:val="-2"/>
          <w:position w:val="1"/>
          <w:sz w:val="24"/>
          <w:szCs w:val="24"/>
        </w:rPr>
        <w:t>i</w:t>
      </w:r>
      <w:r w:rsidRPr="00C4367C">
        <w:rPr>
          <w:position w:val="1"/>
          <w:sz w:val="24"/>
          <w:szCs w:val="24"/>
        </w:rPr>
        <w:t>k</w:t>
      </w:r>
      <w:proofErr w:type="spellEnd"/>
    </w:p>
    <w:p w:rsidR="0027329B" w:rsidRPr="00C4367C" w:rsidRDefault="0027329B" w:rsidP="00E8700D">
      <w:pPr>
        <w:spacing w:before="3" w:line="276" w:lineRule="auto"/>
        <w:ind w:left="1282" w:right="1183"/>
        <w:jc w:val="both"/>
        <w:rPr>
          <w:sz w:val="24"/>
          <w:szCs w:val="24"/>
          <w:lang w:val="id-ID"/>
        </w:rPr>
      </w:pPr>
    </w:p>
    <w:p w:rsidR="0027329B" w:rsidRPr="00C4367C" w:rsidRDefault="0027329B" w:rsidP="00E8700D">
      <w:pPr>
        <w:spacing w:before="3" w:line="276" w:lineRule="auto"/>
        <w:jc w:val="both"/>
        <w:rPr>
          <w:sz w:val="24"/>
          <w:szCs w:val="24"/>
        </w:rPr>
      </w:pPr>
    </w:p>
    <w:p w:rsidR="0027329B" w:rsidRPr="00C4367C" w:rsidRDefault="0027329B" w:rsidP="00E8700D">
      <w:pPr>
        <w:spacing w:line="276" w:lineRule="auto"/>
        <w:jc w:val="both"/>
        <w:rPr>
          <w:sz w:val="24"/>
          <w:szCs w:val="24"/>
        </w:rPr>
      </w:pPr>
    </w:p>
    <w:p w:rsidR="0027329B" w:rsidRPr="00C4367C" w:rsidRDefault="0027329B" w:rsidP="00E8700D">
      <w:pPr>
        <w:spacing w:line="276" w:lineRule="auto"/>
        <w:ind w:left="1282"/>
        <w:jc w:val="both"/>
        <w:rPr>
          <w:sz w:val="24"/>
          <w:szCs w:val="24"/>
        </w:rPr>
        <w:sectPr w:rsidR="0027329B" w:rsidRPr="00C4367C" w:rsidSect="002938A5">
          <w:footerReference w:type="default" r:id="rId9"/>
          <w:pgSz w:w="12240" w:h="15840"/>
          <w:pgMar w:top="1000" w:right="1720" w:bottom="280" w:left="1720" w:header="720" w:footer="1101" w:gutter="0"/>
          <w:cols w:space="720"/>
        </w:sectPr>
      </w:pPr>
    </w:p>
    <w:p w:rsidR="0027329B" w:rsidRPr="00C4367C" w:rsidRDefault="0027329B" w:rsidP="00C4367C">
      <w:pPr>
        <w:spacing w:line="200" w:lineRule="exact"/>
        <w:ind w:left="1282"/>
        <w:jc w:val="both"/>
        <w:rPr>
          <w:sz w:val="24"/>
          <w:szCs w:val="24"/>
        </w:rPr>
        <w:sectPr w:rsidR="0027329B" w:rsidRPr="00C4367C">
          <w:type w:val="continuous"/>
          <w:pgSz w:w="12240" w:h="15840"/>
          <w:pgMar w:top="1240" w:right="1720" w:bottom="280" w:left="1720" w:header="720" w:footer="720" w:gutter="0"/>
          <w:cols w:space="720"/>
        </w:sectPr>
      </w:pPr>
    </w:p>
    <w:p w:rsidR="0027329B" w:rsidRPr="00542ED7" w:rsidRDefault="00542ED7" w:rsidP="00542ED7">
      <w:pPr>
        <w:spacing w:before="79"/>
        <w:ind w:right="11"/>
        <w:rPr>
          <w:sz w:val="24"/>
          <w:szCs w:val="24"/>
          <w:lang w:val="id-ID"/>
        </w:rPr>
      </w:pPr>
      <w:r w:rsidRPr="00542ED7">
        <w:rPr>
          <w:sz w:val="24"/>
          <w:szCs w:val="24"/>
          <w:lang w:val="id-ID"/>
        </w:rPr>
        <w:lastRenderedPageBreak/>
        <w:t>Lampiran 1</w:t>
      </w:r>
    </w:p>
    <w:p w:rsidR="0027329B" w:rsidRPr="00C4367C" w:rsidRDefault="00F33886" w:rsidP="00E77ED9">
      <w:pPr>
        <w:spacing w:before="60" w:line="220" w:lineRule="exact"/>
        <w:ind w:right="11"/>
        <w:jc w:val="center"/>
        <w:rPr>
          <w:sz w:val="24"/>
          <w:szCs w:val="24"/>
        </w:rPr>
      </w:pPr>
      <w:r w:rsidRPr="00C4367C">
        <w:rPr>
          <w:b/>
          <w:position w:val="-1"/>
          <w:sz w:val="24"/>
          <w:szCs w:val="24"/>
        </w:rPr>
        <w:t>C</w:t>
      </w:r>
      <w:r w:rsidRPr="00C4367C">
        <w:rPr>
          <w:b/>
          <w:spacing w:val="-1"/>
          <w:position w:val="-1"/>
          <w:sz w:val="24"/>
          <w:szCs w:val="24"/>
        </w:rPr>
        <w:t>O</w:t>
      </w:r>
      <w:r w:rsidRPr="00C4367C">
        <w:rPr>
          <w:b/>
          <w:position w:val="-1"/>
          <w:sz w:val="24"/>
          <w:szCs w:val="24"/>
        </w:rPr>
        <w:t>N</w:t>
      </w:r>
      <w:r w:rsidRPr="00C4367C">
        <w:rPr>
          <w:b/>
          <w:spacing w:val="-4"/>
          <w:position w:val="-1"/>
          <w:sz w:val="24"/>
          <w:szCs w:val="24"/>
        </w:rPr>
        <w:t>T</w:t>
      </w:r>
      <w:r w:rsidRPr="00C4367C">
        <w:rPr>
          <w:b/>
          <w:position w:val="-1"/>
          <w:sz w:val="24"/>
          <w:szCs w:val="24"/>
        </w:rPr>
        <w:t>OH</w:t>
      </w:r>
      <w:r w:rsidRPr="00C4367C">
        <w:rPr>
          <w:b/>
          <w:spacing w:val="-1"/>
          <w:position w:val="-1"/>
          <w:sz w:val="24"/>
          <w:szCs w:val="24"/>
        </w:rPr>
        <w:t xml:space="preserve"> </w:t>
      </w:r>
      <w:r w:rsidRPr="00C4367C">
        <w:rPr>
          <w:b/>
          <w:position w:val="-1"/>
          <w:sz w:val="24"/>
          <w:szCs w:val="24"/>
        </w:rPr>
        <w:t>LEMB</w:t>
      </w:r>
      <w:r w:rsidRPr="00C4367C">
        <w:rPr>
          <w:b/>
          <w:spacing w:val="-1"/>
          <w:position w:val="-1"/>
          <w:sz w:val="24"/>
          <w:szCs w:val="24"/>
        </w:rPr>
        <w:t>A</w:t>
      </w:r>
      <w:r w:rsidRPr="00C4367C">
        <w:rPr>
          <w:b/>
          <w:position w:val="-1"/>
          <w:sz w:val="24"/>
          <w:szCs w:val="24"/>
        </w:rPr>
        <w:t>R</w:t>
      </w:r>
      <w:r w:rsidRPr="00C4367C">
        <w:rPr>
          <w:b/>
          <w:spacing w:val="-1"/>
          <w:position w:val="-1"/>
          <w:sz w:val="24"/>
          <w:szCs w:val="24"/>
        </w:rPr>
        <w:t xml:space="preserve"> </w:t>
      </w:r>
      <w:r w:rsidRPr="00C4367C">
        <w:rPr>
          <w:b/>
          <w:position w:val="-1"/>
          <w:sz w:val="24"/>
          <w:szCs w:val="24"/>
        </w:rPr>
        <w:t>KEG</w:t>
      </w:r>
      <w:r w:rsidRPr="00C4367C">
        <w:rPr>
          <w:b/>
          <w:spacing w:val="-1"/>
          <w:position w:val="-1"/>
          <w:sz w:val="24"/>
          <w:szCs w:val="24"/>
        </w:rPr>
        <w:t>I</w:t>
      </w:r>
      <w:r w:rsidRPr="00C4367C">
        <w:rPr>
          <w:b/>
          <w:spacing w:val="-14"/>
          <w:position w:val="-1"/>
          <w:sz w:val="24"/>
          <w:szCs w:val="24"/>
        </w:rPr>
        <w:t>A</w:t>
      </w:r>
      <w:r w:rsidRPr="00C4367C">
        <w:rPr>
          <w:b/>
          <w:spacing w:val="-16"/>
          <w:position w:val="-1"/>
          <w:sz w:val="24"/>
          <w:szCs w:val="24"/>
        </w:rPr>
        <w:t>T</w:t>
      </w:r>
      <w:r w:rsidRPr="00C4367C">
        <w:rPr>
          <w:b/>
          <w:spacing w:val="-1"/>
          <w:position w:val="-1"/>
          <w:sz w:val="24"/>
          <w:szCs w:val="24"/>
        </w:rPr>
        <w:t>A</w:t>
      </w:r>
      <w:r w:rsidRPr="00C4367C">
        <w:rPr>
          <w:b/>
          <w:position w:val="-1"/>
          <w:sz w:val="24"/>
          <w:szCs w:val="24"/>
        </w:rPr>
        <w:t>N</w:t>
      </w:r>
      <w:r w:rsidRPr="00C4367C">
        <w:rPr>
          <w:b/>
          <w:spacing w:val="1"/>
          <w:position w:val="-1"/>
          <w:sz w:val="24"/>
          <w:szCs w:val="24"/>
        </w:rPr>
        <w:t xml:space="preserve"> </w:t>
      </w:r>
      <w:r w:rsidRPr="00C4367C">
        <w:rPr>
          <w:b/>
          <w:position w:val="-1"/>
          <w:sz w:val="24"/>
          <w:szCs w:val="24"/>
        </w:rPr>
        <w:t>K</w:t>
      </w:r>
      <w:r w:rsidRPr="00C4367C">
        <w:rPr>
          <w:b/>
          <w:spacing w:val="-2"/>
          <w:position w:val="-1"/>
          <w:sz w:val="24"/>
          <w:szCs w:val="24"/>
        </w:rPr>
        <w:t>E</w:t>
      </w:r>
      <w:r w:rsidRPr="00C4367C">
        <w:rPr>
          <w:b/>
          <w:position w:val="-1"/>
          <w:sz w:val="24"/>
          <w:szCs w:val="24"/>
        </w:rPr>
        <w:t>R</w:t>
      </w:r>
      <w:r w:rsidRPr="00C4367C">
        <w:rPr>
          <w:b/>
          <w:spacing w:val="-1"/>
          <w:position w:val="-1"/>
          <w:sz w:val="24"/>
          <w:szCs w:val="24"/>
        </w:rPr>
        <w:t>J</w:t>
      </w:r>
      <w:r w:rsidRPr="00C4367C">
        <w:rPr>
          <w:b/>
          <w:position w:val="-1"/>
          <w:sz w:val="24"/>
          <w:szCs w:val="24"/>
        </w:rPr>
        <w:t>A</w:t>
      </w:r>
      <w:r w:rsidRPr="00C4367C">
        <w:rPr>
          <w:b/>
          <w:spacing w:val="-10"/>
          <w:position w:val="-1"/>
          <w:sz w:val="24"/>
          <w:szCs w:val="24"/>
        </w:rPr>
        <w:t xml:space="preserve"> </w:t>
      </w:r>
      <w:r w:rsidRPr="00C4367C">
        <w:rPr>
          <w:b/>
          <w:spacing w:val="-1"/>
          <w:position w:val="-1"/>
          <w:sz w:val="24"/>
          <w:szCs w:val="24"/>
        </w:rPr>
        <w:t>PR</w:t>
      </w:r>
      <w:r w:rsidRPr="00C4367C">
        <w:rPr>
          <w:b/>
          <w:position w:val="-1"/>
          <w:sz w:val="24"/>
          <w:szCs w:val="24"/>
        </w:rPr>
        <w:t>AKTEK</w:t>
      </w:r>
    </w:p>
    <w:p w:rsidR="0027329B" w:rsidRPr="00C4367C" w:rsidRDefault="0027329B" w:rsidP="00E77ED9">
      <w:pPr>
        <w:spacing w:before="9" w:line="140" w:lineRule="exact"/>
        <w:ind w:right="11"/>
        <w:jc w:val="both"/>
        <w:rPr>
          <w:sz w:val="24"/>
          <w:szCs w:val="24"/>
        </w:rPr>
      </w:pPr>
    </w:p>
    <w:p w:rsidR="0027329B" w:rsidRPr="00C4367C" w:rsidRDefault="0027329B" w:rsidP="00E77ED9">
      <w:pPr>
        <w:spacing w:line="200" w:lineRule="exact"/>
        <w:ind w:right="11"/>
        <w:jc w:val="both"/>
        <w:rPr>
          <w:sz w:val="24"/>
          <w:szCs w:val="24"/>
        </w:rPr>
      </w:pPr>
    </w:p>
    <w:tbl>
      <w:tblPr>
        <w:tblW w:w="0" w:type="auto"/>
        <w:tblInd w:w="1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326"/>
        <w:gridCol w:w="2869"/>
        <w:gridCol w:w="1692"/>
      </w:tblGrid>
      <w:tr w:rsidR="0027329B" w:rsidRPr="00C4367C" w:rsidTr="00E77ED9">
        <w:trPr>
          <w:trHeight w:hRule="exact" w:val="59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  <w:vAlign w:val="center"/>
          </w:tcPr>
          <w:p w:rsidR="0027329B" w:rsidRPr="00C4367C" w:rsidRDefault="00F33886" w:rsidP="00E77ED9">
            <w:pPr>
              <w:spacing w:line="220" w:lineRule="exact"/>
              <w:ind w:right="11"/>
              <w:jc w:val="center"/>
              <w:rPr>
                <w:sz w:val="24"/>
                <w:szCs w:val="24"/>
              </w:rPr>
            </w:pPr>
            <w:r w:rsidRPr="00C4367C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  <w:vAlign w:val="center"/>
          </w:tcPr>
          <w:p w:rsidR="0027329B" w:rsidRPr="00C4367C" w:rsidRDefault="00F33886" w:rsidP="00E77ED9">
            <w:pPr>
              <w:spacing w:line="220" w:lineRule="exact"/>
              <w:ind w:right="11"/>
              <w:jc w:val="center"/>
              <w:rPr>
                <w:sz w:val="24"/>
                <w:szCs w:val="24"/>
              </w:rPr>
            </w:pPr>
            <w:proofErr w:type="spellStart"/>
            <w:r w:rsidRPr="00C4367C">
              <w:rPr>
                <w:b/>
                <w:sz w:val="24"/>
                <w:szCs w:val="24"/>
              </w:rPr>
              <w:t>H</w:t>
            </w:r>
            <w:r w:rsidRPr="00C4367C">
              <w:rPr>
                <w:b/>
                <w:spacing w:val="1"/>
                <w:sz w:val="24"/>
                <w:szCs w:val="24"/>
              </w:rPr>
              <w:t>a</w:t>
            </w:r>
            <w:r w:rsidRPr="00C4367C">
              <w:rPr>
                <w:b/>
                <w:sz w:val="24"/>
                <w:szCs w:val="24"/>
              </w:rPr>
              <w:t>ri</w:t>
            </w:r>
            <w:proofErr w:type="spellEnd"/>
            <w:r w:rsidRPr="00C4367C">
              <w:rPr>
                <w:b/>
                <w:sz w:val="24"/>
                <w:szCs w:val="24"/>
              </w:rPr>
              <w:t xml:space="preserve"> /</w:t>
            </w:r>
            <w:r w:rsidRPr="00C4367C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4367C">
              <w:rPr>
                <w:b/>
                <w:spacing w:val="-2"/>
                <w:sz w:val="24"/>
                <w:szCs w:val="24"/>
              </w:rPr>
              <w:t>T</w:t>
            </w:r>
            <w:r w:rsidRPr="00C4367C">
              <w:rPr>
                <w:b/>
                <w:spacing w:val="1"/>
                <w:sz w:val="24"/>
                <w:szCs w:val="24"/>
              </w:rPr>
              <w:t>g</w:t>
            </w:r>
            <w:r w:rsidRPr="00C4367C">
              <w:rPr>
                <w:b/>
                <w:sz w:val="24"/>
                <w:szCs w:val="24"/>
              </w:rPr>
              <w:t>l</w:t>
            </w:r>
            <w:proofErr w:type="spellEnd"/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  <w:vAlign w:val="center"/>
          </w:tcPr>
          <w:p w:rsidR="0027329B" w:rsidRPr="00C4367C" w:rsidRDefault="00F33886" w:rsidP="00E77ED9">
            <w:pPr>
              <w:spacing w:line="220" w:lineRule="exact"/>
              <w:ind w:right="11"/>
              <w:jc w:val="center"/>
              <w:rPr>
                <w:sz w:val="24"/>
                <w:szCs w:val="24"/>
              </w:rPr>
            </w:pPr>
            <w:proofErr w:type="spellStart"/>
            <w:r w:rsidRPr="00C4367C">
              <w:rPr>
                <w:b/>
                <w:sz w:val="24"/>
                <w:szCs w:val="24"/>
              </w:rPr>
              <w:t>Ke</w:t>
            </w:r>
            <w:r w:rsidRPr="00C4367C">
              <w:rPr>
                <w:b/>
                <w:spacing w:val="1"/>
                <w:sz w:val="24"/>
                <w:szCs w:val="24"/>
              </w:rPr>
              <w:t>g</w:t>
            </w:r>
            <w:r w:rsidRPr="00C4367C">
              <w:rPr>
                <w:b/>
                <w:sz w:val="24"/>
                <w:szCs w:val="24"/>
              </w:rPr>
              <w:t>iat</w:t>
            </w:r>
            <w:r w:rsidRPr="00C4367C">
              <w:rPr>
                <w:b/>
                <w:spacing w:val="1"/>
                <w:sz w:val="24"/>
                <w:szCs w:val="24"/>
              </w:rPr>
              <w:t>a</w:t>
            </w:r>
            <w:r w:rsidRPr="00C4367C">
              <w:rPr>
                <w:b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1" w:themeFill="text2" w:themeFillTint="33"/>
            <w:vAlign w:val="center"/>
          </w:tcPr>
          <w:p w:rsidR="0027329B" w:rsidRPr="00C4367C" w:rsidRDefault="00F33886" w:rsidP="00E77ED9">
            <w:pPr>
              <w:spacing w:line="220" w:lineRule="exact"/>
              <w:ind w:right="11"/>
              <w:jc w:val="center"/>
              <w:rPr>
                <w:sz w:val="24"/>
                <w:szCs w:val="24"/>
              </w:rPr>
            </w:pPr>
            <w:proofErr w:type="spellStart"/>
            <w:r w:rsidRPr="00C4367C">
              <w:rPr>
                <w:b/>
                <w:sz w:val="24"/>
                <w:szCs w:val="24"/>
              </w:rPr>
              <w:t>Ttd</w:t>
            </w:r>
            <w:proofErr w:type="spellEnd"/>
            <w:r w:rsidRPr="00C4367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4367C">
              <w:rPr>
                <w:b/>
                <w:sz w:val="24"/>
                <w:szCs w:val="24"/>
              </w:rPr>
              <w:t>Pembimbing</w:t>
            </w:r>
            <w:proofErr w:type="spellEnd"/>
          </w:p>
        </w:tc>
      </w:tr>
      <w:tr w:rsidR="0027329B" w:rsidRPr="00C4367C">
        <w:trPr>
          <w:trHeight w:hRule="exact" w:val="30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</w:tr>
      <w:tr w:rsidR="0027329B" w:rsidRPr="00C4367C">
        <w:trPr>
          <w:trHeight w:hRule="exact" w:val="30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</w:tr>
      <w:tr w:rsidR="0027329B" w:rsidRPr="00C4367C">
        <w:trPr>
          <w:trHeight w:hRule="exact" w:val="30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</w:tr>
      <w:tr w:rsidR="0027329B" w:rsidRPr="00C4367C">
        <w:trPr>
          <w:trHeight w:hRule="exact" w:val="30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</w:tr>
      <w:tr w:rsidR="0027329B" w:rsidRPr="00C4367C">
        <w:trPr>
          <w:trHeight w:hRule="exact" w:val="30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</w:tr>
      <w:tr w:rsidR="0027329B" w:rsidRPr="00C4367C">
        <w:trPr>
          <w:trHeight w:hRule="exact" w:val="299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</w:tr>
      <w:tr w:rsidR="0027329B" w:rsidRPr="00C4367C">
        <w:trPr>
          <w:trHeight w:hRule="exact" w:val="30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</w:tr>
      <w:tr w:rsidR="0027329B" w:rsidRPr="00C4367C">
        <w:trPr>
          <w:trHeight w:hRule="exact" w:val="30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</w:tr>
      <w:tr w:rsidR="0027329B" w:rsidRPr="00C4367C">
        <w:trPr>
          <w:trHeight w:hRule="exact" w:val="30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</w:tr>
      <w:tr w:rsidR="0027329B" w:rsidRPr="00C4367C">
        <w:trPr>
          <w:trHeight w:hRule="exact" w:val="30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</w:tr>
      <w:tr w:rsidR="0027329B" w:rsidRPr="00C4367C">
        <w:trPr>
          <w:trHeight w:hRule="exact" w:val="30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</w:tr>
      <w:tr w:rsidR="0027329B" w:rsidRPr="00C4367C">
        <w:trPr>
          <w:trHeight w:hRule="exact" w:val="30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</w:tr>
      <w:tr w:rsidR="0027329B" w:rsidRPr="00C4367C">
        <w:trPr>
          <w:trHeight w:hRule="exact" w:val="30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</w:tr>
      <w:tr w:rsidR="0027329B" w:rsidRPr="00C4367C">
        <w:trPr>
          <w:trHeight w:hRule="exact" w:val="30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</w:tr>
      <w:tr w:rsidR="0027329B" w:rsidRPr="00C4367C">
        <w:trPr>
          <w:trHeight w:hRule="exact" w:val="30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</w:tr>
      <w:tr w:rsidR="0027329B" w:rsidRPr="00C4367C">
        <w:trPr>
          <w:trHeight w:hRule="exact" w:val="30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</w:tr>
      <w:tr w:rsidR="0027329B" w:rsidRPr="00C4367C">
        <w:trPr>
          <w:trHeight w:hRule="exact" w:val="30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</w:tr>
      <w:tr w:rsidR="0027329B" w:rsidRPr="00C4367C">
        <w:trPr>
          <w:trHeight w:hRule="exact" w:val="30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</w:tr>
      <w:tr w:rsidR="0027329B" w:rsidRPr="00C4367C">
        <w:trPr>
          <w:trHeight w:hRule="exact" w:val="30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</w:tr>
      <w:tr w:rsidR="0027329B" w:rsidRPr="00C4367C">
        <w:trPr>
          <w:trHeight w:hRule="exact" w:val="300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</w:tr>
      <w:tr w:rsidR="0027329B" w:rsidRPr="00C4367C">
        <w:trPr>
          <w:trHeight w:hRule="exact" w:val="301"/>
        </w:trPr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329B" w:rsidRPr="00C4367C" w:rsidRDefault="0027329B" w:rsidP="00E77ED9">
            <w:pPr>
              <w:ind w:right="11"/>
              <w:jc w:val="both"/>
              <w:rPr>
                <w:sz w:val="24"/>
                <w:szCs w:val="24"/>
              </w:rPr>
            </w:pPr>
          </w:p>
        </w:tc>
      </w:tr>
    </w:tbl>
    <w:p w:rsidR="0027329B" w:rsidRPr="00C4367C" w:rsidRDefault="0027329B" w:rsidP="00E77ED9">
      <w:pPr>
        <w:spacing w:line="200" w:lineRule="exact"/>
        <w:ind w:right="11"/>
        <w:jc w:val="both"/>
        <w:rPr>
          <w:sz w:val="24"/>
          <w:szCs w:val="24"/>
          <w:lang w:val="id-ID"/>
        </w:rPr>
        <w:sectPr w:rsidR="0027329B" w:rsidRPr="00C4367C">
          <w:pgSz w:w="12240" w:h="15840"/>
          <w:pgMar w:top="1000" w:right="1720" w:bottom="280" w:left="1720" w:header="720" w:footer="720" w:gutter="0"/>
          <w:cols w:space="720"/>
        </w:sectPr>
      </w:pPr>
    </w:p>
    <w:p w:rsidR="00542ED7" w:rsidRDefault="00542ED7" w:rsidP="009021D9">
      <w:pPr>
        <w:spacing w:line="200" w:lineRule="exact"/>
        <w:jc w:val="center"/>
        <w:rPr>
          <w:sz w:val="24"/>
          <w:szCs w:val="24"/>
          <w:lang w:val="id-ID"/>
        </w:rPr>
      </w:pPr>
    </w:p>
    <w:p w:rsidR="00542ED7" w:rsidRDefault="00542ED7" w:rsidP="00542ED7">
      <w:pPr>
        <w:spacing w:line="200" w:lineRule="exact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Lampiran 2</w:t>
      </w:r>
    </w:p>
    <w:p w:rsidR="0027329B" w:rsidRDefault="009021D9" w:rsidP="009021D9">
      <w:pPr>
        <w:spacing w:line="200" w:lineRule="exact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LEMBAR PENGESAHAN</w:t>
      </w:r>
    </w:p>
    <w:p w:rsidR="009021D9" w:rsidRDefault="009021D9" w:rsidP="009021D9">
      <w:pPr>
        <w:spacing w:line="200" w:lineRule="exact"/>
        <w:jc w:val="center"/>
        <w:rPr>
          <w:sz w:val="24"/>
          <w:szCs w:val="24"/>
          <w:lang w:val="id-ID"/>
        </w:rPr>
      </w:pPr>
    </w:p>
    <w:p w:rsidR="009021D9" w:rsidRDefault="009021D9" w:rsidP="009021D9">
      <w:pPr>
        <w:spacing w:line="200" w:lineRule="exact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LAPORAN AKHIR PELAKSANAAN KERJA PRAKTEK</w:t>
      </w:r>
    </w:p>
    <w:p w:rsidR="009021D9" w:rsidRDefault="009021D9" w:rsidP="009021D9">
      <w:pPr>
        <w:spacing w:line="200" w:lineRule="exact"/>
        <w:jc w:val="center"/>
        <w:rPr>
          <w:sz w:val="24"/>
          <w:szCs w:val="24"/>
          <w:lang w:val="id-ID"/>
        </w:rPr>
      </w:pPr>
    </w:p>
    <w:p w:rsidR="009021D9" w:rsidRDefault="009021D9" w:rsidP="009021D9">
      <w:pPr>
        <w:spacing w:line="200" w:lineRule="exact"/>
        <w:jc w:val="center"/>
        <w:rPr>
          <w:sz w:val="24"/>
          <w:szCs w:val="24"/>
          <w:lang w:val="id-ID"/>
        </w:rPr>
      </w:pPr>
    </w:p>
    <w:p w:rsidR="009021D9" w:rsidRDefault="009021D9" w:rsidP="009021D9">
      <w:pPr>
        <w:spacing w:line="200" w:lineRule="exact"/>
        <w:jc w:val="center"/>
        <w:rPr>
          <w:sz w:val="24"/>
          <w:szCs w:val="24"/>
          <w:lang w:val="id-ID"/>
        </w:rPr>
      </w:pPr>
    </w:p>
    <w:p w:rsidR="009021D9" w:rsidRDefault="009021D9" w:rsidP="009021D9">
      <w:pPr>
        <w:spacing w:line="200" w:lineRule="exact"/>
        <w:jc w:val="center"/>
        <w:rPr>
          <w:sz w:val="24"/>
          <w:szCs w:val="24"/>
          <w:lang w:val="id-ID"/>
        </w:rPr>
      </w:pPr>
    </w:p>
    <w:p w:rsidR="009021D9" w:rsidRDefault="009021D9" w:rsidP="009021D9">
      <w:pPr>
        <w:spacing w:line="200" w:lineRule="exact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(JUDUL KERJA PRAKTEK)</w:t>
      </w:r>
    </w:p>
    <w:p w:rsidR="009021D9" w:rsidRDefault="009021D9" w:rsidP="009021D9">
      <w:pPr>
        <w:spacing w:line="200" w:lineRule="exact"/>
        <w:jc w:val="center"/>
        <w:rPr>
          <w:sz w:val="24"/>
          <w:szCs w:val="24"/>
          <w:lang w:val="id-ID"/>
        </w:rPr>
      </w:pPr>
    </w:p>
    <w:p w:rsidR="009021D9" w:rsidRDefault="009021D9" w:rsidP="009021D9">
      <w:pPr>
        <w:spacing w:line="200" w:lineRule="exact"/>
        <w:jc w:val="center"/>
        <w:rPr>
          <w:sz w:val="24"/>
          <w:szCs w:val="24"/>
          <w:lang w:val="id-ID"/>
        </w:rPr>
      </w:pPr>
    </w:p>
    <w:p w:rsidR="009021D9" w:rsidRDefault="009021D9" w:rsidP="009021D9">
      <w:pPr>
        <w:spacing w:line="200" w:lineRule="exact"/>
        <w:jc w:val="center"/>
        <w:rPr>
          <w:sz w:val="24"/>
          <w:szCs w:val="24"/>
          <w:lang w:val="id-ID"/>
        </w:rPr>
      </w:pPr>
    </w:p>
    <w:p w:rsidR="009021D9" w:rsidRDefault="009021D9" w:rsidP="009021D9">
      <w:pPr>
        <w:spacing w:line="200" w:lineRule="exact"/>
        <w:jc w:val="center"/>
        <w:rPr>
          <w:sz w:val="24"/>
          <w:szCs w:val="24"/>
          <w:lang w:val="id-ID"/>
        </w:rPr>
      </w:pPr>
    </w:p>
    <w:p w:rsidR="009021D9" w:rsidRDefault="009021D9" w:rsidP="009021D9">
      <w:pPr>
        <w:spacing w:line="200" w:lineRule="exact"/>
        <w:jc w:val="center"/>
        <w:rPr>
          <w:sz w:val="24"/>
          <w:szCs w:val="24"/>
          <w:lang w:val="id-ID"/>
        </w:rPr>
      </w:pPr>
    </w:p>
    <w:p w:rsidR="009021D9" w:rsidRDefault="009021D9" w:rsidP="009021D9">
      <w:pPr>
        <w:spacing w:line="200" w:lineRule="exact"/>
        <w:jc w:val="center"/>
        <w:rPr>
          <w:sz w:val="24"/>
          <w:szCs w:val="24"/>
          <w:lang w:val="id-ID"/>
        </w:rPr>
      </w:pPr>
    </w:p>
    <w:p w:rsidR="009021D9" w:rsidRDefault="009021D9" w:rsidP="009021D9">
      <w:pPr>
        <w:spacing w:line="200" w:lineRule="exact"/>
        <w:jc w:val="center"/>
        <w:rPr>
          <w:sz w:val="24"/>
          <w:szCs w:val="24"/>
          <w:lang w:val="id-ID"/>
        </w:rPr>
      </w:pPr>
    </w:p>
    <w:p w:rsidR="009021D9" w:rsidRDefault="009021D9" w:rsidP="009021D9">
      <w:pPr>
        <w:spacing w:line="200" w:lineRule="exact"/>
        <w:jc w:val="center"/>
        <w:rPr>
          <w:sz w:val="24"/>
          <w:szCs w:val="24"/>
          <w:lang w:val="id-ID"/>
        </w:rPr>
      </w:pPr>
    </w:p>
    <w:p w:rsidR="009021D9" w:rsidRDefault="009021D9" w:rsidP="009021D9">
      <w:pPr>
        <w:spacing w:line="200" w:lineRule="exact"/>
        <w:jc w:val="center"/>
        <w:rPr>
          <w:sz w:val="24"/>
          <w:szCs w:val="24"/>
          <w:lang w:val="id-ID"/>
        </w:rPr>
      </w:pPr>
    </w:p>
    <w:p w:rsidR="009021D9" w:rsidRDefault="009021D9" w:rsidP="009021D9">
      <w:pPr>
        <w:spacing w:line="200" w:lineRule="exact"/>
        <w:jc w:val="center"/>
        <w:rPr>
          <w:sz w:val="24"/>
          <w:szCs w:val="24"/>
          <w:lang w:val="id-ID"/>
        </w:rPr>
      </w:pPr>
    </w:p>
    <w:p w:rsidR="009021D9" w:rsidRDefault="009021D9" w:rsidP="009021D9">
      <w:pPr>
        <w:spacing w:line="200" w:lineRule="exact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Disusun Oleh :</w:t>
      </w:r>
    </w:p>
    <w:p w:rsidR="009021D9" w:rsidRDefault="009021D9" w:rsidP="009021D9">
      <w:pPr>
        <w:spacing w:line="200" w:lineRule="exact"/>
        <w:jc w:val="center"/>
        <w:rPr>
          <w:sz w:val="24"/>
          <w:szCs w:val="24"/>
          <w:lang w:val="id-ID"/>
        </w:rPr>
      </w:pPr>
    </w:p>
    <w:tbl>
      <w:tblPr>
        <w:tblStyle w:val="TableGrid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6"/>
        <w:gridCol w:w="2936"/>
      </w:tblGrid>
      <w:tr w:rsidR="009021D9" w:rsidTr="009021D9">
        <w:tc>
          <w:tcPr>
            <w:tcW w:w="2268" w:type="dxa"/>
          </w:tcPr>
          <w:p w:rsidR="009021D9" w:rsidRDefault="009021D9" w:rsidP="009021D9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Nama</w:t>
            </w:r>
          </w:p>
        </w:tc>
        <w:tc>
          <w:tcPr>
            <w:tcW w:w="366" w:type="dxa"/>
          </w:tcPr>
          <w:p w:rsidR="009021D9" w:rsidRDefault="009021D9" w:rsidP="009021D9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2936" w:type="dxa"/>
          </w:tcPr>
          <w:p w:rsidR="009021D9" w:rsidRDefault="009021D9" w:rsidP="009021D9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9021D9" w:rsidTr="009021D9">
        <w:tc>
          <w:tcPr>
            <w:tcW w:w="2268" w:type="dxa"/>
          </w:tcPr>
          <w:p w:rsidR="009021D9" w:rsidRDefault="009021D9" w:rsidP="009021D9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NPM</w:t>
            </w:r>
          </w:p>
        </w:tc>
        <w:tc>
          <w:tcPr>
            <w:tcW w:w="366" w:type="dxa"/>
          </w:tcPr>
          <w:p w:rsidR="009021D9" w:rsidRDefault="009021D9" w:rsidP="009021D9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2936" w:type="dxa"/>
          </w:tcPr>
          <w:p w:rsidR="009021D9" w:rsidRDefault="009021D9" w:rsidP="009021D9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9021D9" w:rsidTr="009021D9">
        <w:tc>
          <w:tcPr>
            <w:tcW w:w="2268" w:type="dxa"/>
          </w:tcPr>
          <w:p w:rsidR="009021D9" w:rsidRDefault="009021D9" w:rsidP="009021D9">
            <w:pPr>
              <w:spacing w:line="360" w:lineRule="auto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366" w:type="dxa"/>
          </w:tcPr>
          <w:p w:rsidR="009021D9" w:rsidRDefault="009021D9" w:rsidP="009021D9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2936" w:type="dxa"/>
          </w:tcPr>
          <w:p w:rsidR="009021D9" w:rsidRDefault="009021D9" w:rsidP="009021D9">
            <w:pPr>
              <w:spacing w:line="360" w:lineRule="auto"/>
              <w:jc w:val="center"/>
              <w:rPr>
                <w:sz w:val="24"/>
                <w:szCs w:val="24"/>
                <w:lang w:val="id-ID"/>
              </w:rPr>
            </w:pPr>
          </w:p>
        </w:tc>
      </w:tr>
    </w:tbl>
    <w:p w:rsidR="009021D9" w:rsidRDefault="009021D9" w:rsidP="009021D9">
      <w:pPr>
        <w:spacing w:line="200" w:lineRule="exact"/>
        <w:jc w:val="center"/>
        <w:rPr>
          <w:sz w:val="24"/>
          <w:szCs w:val="24"/>
          <w:lang w:val="id-ID"/>
        </w:rPr>
      </w:pPr>
    </w:p>
    <w:p w:rsidR="009021D9" w:rsidRDefault="009021D9" w:rsidP="009021D9">
      <w:pPr>
        <w:spacing w:line="200" w:lineRule="exact"/>
        <w:rPr>
          <w:sz w:val="24"/>
          <w:szCs w:val="24"/>
          <w:lang w:val="id-ID"/>
        </w:rPr>
      </w:pPr>
    </w:p>
    <w:p w:rsidR="009021D9" w:rsidRDefault="009021D9" w:rsidP="009021D9">
      <w:pPr>
        <w:spacing w:line="200" w:lineRule="exact"/>
        <w:jc w:val="center"/>
        <w:rPr>
          <w:sz w:val="24"/>
          <w:szCs w:val="24"/>
          <w:lang w:val="id-ID"/>
        </w:rPr>
      </w:pPr>
    </w:p>
    <w:p w:rsidR="0027329B" w:rsidRDefault="0027329B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90805</wp:posOffset>
                </wp:positionV>
                <wp:extent cx="876300" cy="11620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1D9" w:rsidRPr="009021D9" w:rsidRDefault="009021D9" w:rsidP="009021D9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Nilai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196.75pt;margin-top:7.15pt;width:69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" fillcolor="white [3201]" strokecolor="black [3200]" strokeweight="2pt">
                <v:textbox>
                  <w:txbxContent>
                    <w:p w:rsidR="009021D9" w:rsidRPr="009021D9" w:rsidRDefault="009021D9" w:rsidP="009021D9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Nilai</w:t>
                      </w:r>
                    </w:p>
                  </w:txbxContent>
                </v:textbox>
              </v:rect>
            </w:pict>
          </mc:Fallback>
        </mc:AlternateContent>
      </w: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Dosen Pembimbing Kerja Praktek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Dosen Pembimbing Lapangan</w:t>
      </w: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(....................................................)</w:t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(...............................................)</w:t>
      </w: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Ketua Program Studi Teknik Elektro</w:t>
      </w: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(......................................................)</w:t>
      </w: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9021D9" w:rsidRDefault="009021D9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542ED7" w:rsidRDefault="00542ED7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542ED7" w:rsidRDefault="00542ED7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542ED7" w:rsidRDefault="00542ED7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542ED7" w:rsidRDefault="00542ED7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542ED7" w:rsidRDefault="00542ED7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542ED7" w:rsidRDefault="00542ED7" w:rsidP="00C4367C">
      <w:pPr>
        <w:spacing w:line="200" w:lineRule="exact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lastRenderedPageBreak/>
        <w:t>Lampiran 3</w:t>
      </w:r>
    </w:p>
    <w:p w:rsidR="00542ED7" w:rsidRDefault="00542ED7" w:rsidP="00C4367C">
      <w:pPr>
        <w:spacing w:line="200" w:lineRule="exact"/>
        <w:jc w:val="both"/>
        <w:rPr>
          <w:sz w:val="24"/>
          <w:szCs w:val="24"/>
          <w:lang w:val="id-ID"/>
        </w:rPr>
      </w:pPr>
    </w:p>
    <w:p w:rsidR="00542ED7" w:rsidRDefault="00542ED7" w:rsidP="00542ED7">
      <w:pPr>
        <w:spacing w:line="200" w:lineRule="exact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LAPORAN KERJA PRAKTEK</w:t>
      </w:r>
    </w:p>
    <w:p w:rsidR="00542ED7" w:rsidRDefault="00542ED7" w:rsidP="00542ED7">
      <w:pPr>
        <w:spacing w:line="200" w:lineRule="exact"/>
        <w:jc w:val="center"/>
        <w:rPr>
          <w:sz w:val="24"/>
          <w:szCs w:val="24"/>
          <w:lang w:val="id-ID"/>
        </w:rPr>
      </w:pPr>
    </w:p>
    <w:p w:rsidR="00542ED7" w:rsidRDefault="00542ED7" w:rsidP="00542ED7">
      <w:pPr>
        <w:spacing w:line="200" w:lineRule="exact"/>
        <w:jc w:val="center"/>
        <w:rPr>
          <w:sz w:val="24"/>
          <w:szCs w:val="24"/>
          <w:lang w:val="id-ID"/>
        </w:rPr>
      </w:pPr>
    </w:p>
    <w:p w:rsidR="00542ED7" w:rsidRDefault="00542ED7" w:rsidP="00542ED7">
      <w:pPr>
        <w:spacing w:line="200" w:lineRule="exact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(JUDUL)</w:t>
      </w:r>
    </w:p>
    <w:p w:rsidR="00542ED7" w:rsidRDefault="00542ED7" w:rsidP="00542ED7">
      <w:pPr>
        <w:spacing w:line="200" w:lineRule="exact"/>
        <w:jc w:val="center"/>
        <w:rPr>
          <w:sz w:val="24"/>
          <w:szCs w:val="24"/>
          <w:lang w:val="id-ID"/>
        </w:rPr>
      </w:pPr>
    </w:p>
    <w:p w:rsidR="00542ED7" w:rsidRDefault="00542ED7" w:rsidP="00542ED7">
      <w:pPr>
        <w:spacing w:line="200" w:lineRule="exact"/>
        <w:jc w:val="center"/>
        <w:rPr>
          <w:sz w:val="24"/>
          <w:szCs w:val="24"/>
          <w:lang w:val="id-ID"/>
        </w:rPr>
      </w:pPr>
    </w:p>
    <w:p w:rsidR="00542ED7" w:rsidRDefault="00542ED7" w:rsidP="00542ED7">
      <w:pPr>
        <w:spacing w:line="200" w:lineRule="exact"/>
        <w:jc w:val="center"/>
        <w:rPr>
          <w:sz w:val="24"/>
          <w:szCs w:val="24"/>
          <w:lang w:val="id-ID"/>
        </w:rPr>
      </w:pPr>
    </w:p>
    <w:p w:rsidR="00542ED7" w:rsidRDefault="00542ED7" w:rsidP="00542ED7">
      <w:pPr>
        <w:spacing w:line="200" w:lineRule="exact"/>
        <w:jc w:val="center"/>
        <w:rPr>
          <w:sz w:val="24"/>
          <w:szCs w:val="24"/>
          <w:lang w:val="id-ID"/>
        </w:rPr>
      </w:pPr>
    </w:p>
    <w:p w:rsidR="00542ED7" w:rsidRDefault="00542ED7" w:rsidP="00542ED7">
      <w:pPr>
        <w:spacing w:line="200" w:lineRule="exact"/>
        <w:jc w:val="center"/>
        <w:rPr>
          <w:sz w:val="24"/>
          <w:szCs w:val="24"/>
          <w:lang w:val="id-ID"/>
        </w:rPr>
      </w:pPr>
    </w:p>
    <w:p w:rsidR="00542ED7" w:rsidRDefault="00542ED7" w:rsidP="00542ED7">
      <w:pPr>
        <w:spacing w:line="200" w:lineRule="exact"/>
        <w:jc w:val="center"/>
        <w:rPr>
          <w:sz w:val="24"/>
          <w:szCs w:val="24"/>
          <w:lang w:val="id-ID"/>
        </w:rPr>
      </w:pPr>
    </w:p>
    <w:p w:rsidR="00542ED7" w:rsidRDefault="00542ED7" w:rsidP="00542ED7">
      <w:pPr>
        <w:spacing w:line="360" w:lineRule="auto"/>
        <w:jc w:val="center"/>
        <w:rPr>
          <w:sz w:val="24"/>
          <w:szCs w:val="24"/>
          <w:lang w:val="id-ID"/>
        </w:rPr>
      </w:pPr>
    </w:p>
    <w:p w:rsidR="00542ED7" w:rsidRDefault="00542ED7" w:rsidP="00542ED7">
      <w:pPr>
        <w:spacing w:line="360" w:lineRule="auto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Disusun Oleh :</w:t>
      </w:r>
    </w:p>
    <w:p w:rsidR="00542ED7" w:rsidRDefault="00542ED7" w:rsidP="00542ED7">
      <w:pPr>
        <w:spacing w:line="360" w:lineRule="auto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NAMA</w:t>
      </w:r>
    </w:p>
    <w:p w:rsidR="00542ED7" w:rsidRDefault="00542ED7" w:rsidP="00542ED7">
      <w:pPr>
        <w:spacing w:line="360" w:lineRule="auto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NPM</w:t>
      </w:r>
    </w:p>
    <w:p w:rsidR="00542ED7" w:rsidRDefault="00542ED7" w:rsidP="00542ED7">
      <w:pPr>
        <w:spacing w:line="200" w:lineRule="exact"/>
        <w:jc w:val="center"/>
        <w:rPr>
          <w:sz w:val="24"/>
          <w:szCs w:val="24"/>
          <w:lang w:val="id-ID"/>
        </w:rPr>
      </w:pPr>
    </w:p>
    <w:p w:rsidR="00542ED7" w:rsidRDefault="00542ED7" w:rsidP="00542ED7">
      <w:pPr>
        <w:spacing w:line="200" w:lineRule="exact"/>
        <w:jc w:val="center"/>
        <w:rPr>
          <w:sz w:val="24"/>
          <w:szCs w:val="24"/>
          <w:lang w:val="id-ID"/>
        </w:rPr>
      </w:pPr>
    </w:p>
    <w:p w:rsidR="00542ED7" w:rsidRDefault="00542ED7" w:rsidP="00542ED7">
      <w:pPr>
        <w:spacing w:line="200" w:lineRule="exact"/>
        <w:jc w:val="center"/>
        <w:rPr>
          <w:sz w:val="24"/>
          <w:szCs w:val="24"/>
          <w:lang w:val="id-ID"/>
        </w:rPr>
      </w:pPr>
    </w:p>
    <w:p w:rsidR="00542ED7" w:rsidRDefault="00542ED7" w:rsidP="00542ED7">
      <w:pPr>
        <w:spacing w:line="200" w:lineRule="exact"/>
        <w:jc w:val="center"/>
        <w:rPr>
          <w:sz w:val="24"/>
          <w:szCs w:val="24"/>
          <w:lang w:val="id-ID"/>
        </w:rPr>
      </w:pPr>
    </w:p>
    <w:p w:rsidR="00542ED7" w:rsidRDefault="00542ED7" w:rsidP="00542ED7">
      <w:pPr>
        <w:spacing w:line="200" w:lineRule="exact"/>
        <w:jc w:val="center"/>
        <w:rPr>
          <w:sz w:val="24"/>
          <w:szCs w:val="24"/>
          <w:lang w:val="id-ID"/>
        </w:rPr>
      </w:pPr>
    </w:p>
    <w:p w:rsidR="00542ED7" w:rsidRDefault="00542ED7" w:rsidP="00542ED7">
      <w:pPr>
        <w:spacing w:line="200" w:lineRule="exact"/>
        <w:jc w:val="center"/>
        <w:rPr>
          <w:sz w:val="24"/>
          <w:szCs w:val="24"/>
          <w:lang w:val="id-ID"/>
        </w:rPr>
      </w:pPr>
    </w:p>
    <w:p w:rsidR="00542ED7" w:rsidRDefault="00542ED7" w:rsidP="00542ED7">
      <w:pPr>
        <w:spacing w:line="200" w:lineRule="exact"/>
        <w:jc w:val="center"/>
        <w:rPr>
          <w:sz w:val="24"/>
          <w:szCs w:val="24"/>
          <w:lang w:val="id-ID"/>
        </w:rPr>
      </w:pPr>
    </w:p>
    <w:p w:rsidR="00542ED7" w:rsidRDefault="00542ED7" w:rsidP="00542ED7">
      <w:pPr>
        <w:spacing w:line="200" w:lineRule="exact"/>
        <w:jc w:val="center"/>
        <w:rPr>
          <w:sz w:val="24"/>
          <w:szCs w:val="24"/>
          <w:lang w:val="id-ID"/>
        </w:rPr>
      </w:pPr>
      <w:r w:rsidRPr="00C4367C">
        <w:rPr>
          <w:b/>
          <w:bCs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1312" behindDoc="0" locked="0" layoutInCell="1" allowOverlap="1" wp14:anchorId="3C0F054F" wp14:editId="274B68B4">
            <wp:simplePos x="0" y="0"/>
            <wp:positionH relativeFrom="margin">
              <wp:posOffset>1558925</wp:posOffset>
            </wp:positionH>
            <wp:positionV relativeFrom="paragraph">
              <wp:posOffset>-538480</wp:posOffset>
            </wp:positionV>
            <wp:extent cx="2352675" cy="2582545"/>
            <wp:effectExtent l="0" t="0" r="9525" b="8255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3132" t="7594" r="12646" b="17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58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ED7" w:rsidRPr="00542ED7" w:rsidRDefault="00542ED7" w:rsidP="00542ED7">
      <w:pPr>
        <w:rPr>
          <w:sz w:val="24"/>
          <w:szCs w:val="24"/>
          <w:lang w:val="id-ID"/>
        </w:rPr>
      </w:pPr>
    </w:p>
    <w:p w:rsidR="00542ED7" w:rsidRPr="00542ED7" w:rsidRDefault="00542ED7" w:rsidP="00542ED7">
      <w:pPr>
        <w:rPr>
          <w:sz w:val="24"/>
          <w:szCs w:val="24"/>
          <w:lang w:val="id-ID"/>
        </w:rPr>
      </w:pPr>
    </w:p>
    <w:p w:rsidR="00542ED7" w:rsidRPr="00542ED7" w:rsidRDefault="00542ED7" w:rsidP="00542ED7">
      <w:pPr>
        <w:rPr>
          <w:sz w:val="24"/>
          <w:szCs w:val="24"/>
          <w:lang w:val="id-ID"/>
        </w:rPr>
      </w:pPr>
    </w:p>
    <w:p w:rsidR="00542ED7" w:rsidRPr="00542ED7" w:rsidRDefault="00542ED7" w:rsidP="00542ED7">
      <w:pPr>
        <w:rPr>
          <w:sz w:val="24"/>
          <w:szCs w:val="24"/>
          <w:lang w:val="id-ID"/>
        </w:rPr>
      </w:pPr>
    </w:p>
    <w:p w:rsidR="00542ED7" w:rsidRPr="00542ED7" w:rsidRDefault="00542ED7" w:rsidP="00542ED7">
      <w:pPr>
        <w:rPr>
          <w:sz w:val="24"/>
          <w:szCs w:val="24"/>
          <w:lang w:val="id-ID"/>
        </w:rPr>
      </w:pPr>
    </w:p>
    <w:p w:rsidR="00542ED7" w:rsidRPr="00542ED7" w:rsidRDefault="00542ED7" w:rsidP="00542ED7">
      <w:pPr>
        <w:rPr>
          <w:sz w:val="24"/>
          <w:szCs w:val="24"/>
          <w:lang w:val="id-ID"/>
        </w:rPr>
      </w:pPr>
    </w:p>
    <w:p w:rsidR="00542ED7" w:rsidRPr="00542ED7" w:rsidRDefault="00542ED7" w:rsidP="00542ED7">
      <w:pPr>
        <w:rPr>
          <w:sz w:val="24"/>
          <w:szCs w:val="24"/>
          <w:lang w:val="id-ID"/>
        </w:rPr>
      </w:pPr>
    </w:p>
    <w:p w:rsidR="00542ED7" w:rsidRPr="00542ED7" w:rsidRDefault="00542ED7" w:rsidP="00542ED7">
      <w:pPr>
        <w:rPr>
          <w:sz w:val="24"/>
          <w:szCs w:val="24"/>
          <w:lang w:val="id-ID"/>
        </w:rPr>
      </w:pPr>
    </w:p>
    <w:p w:rsidR="00542ED7" w:rsidRDefault="00542ED7" w:rsidP="00542ED7">
      <w:pPr>
        <w:rPr>
          <w:sz w:val="24"/>
          <w:szCs w:val="24"/>
          <w:lang w:val="id-ID"/>
        </w:rPr>
      </w:pPr>
    </w:p>
    <w:p w:rsidR="00542ED7" w:rsidRDefault="00542ED7" w:rsidP="00542ED7">
      <w:pPr>
        <w:rPr>
          <w:sz w:val="24"/>
          <w:szCs w:val="24"/>
          <w:lang w:val="id-ID"/>
        </w:rPr>
      </w:pPr>
    </w:p>
    <w:p w:rsidR="00542ED7" w:rsidRDefault="00542ED7" w:rsidP="00542ED7">
      <w:pPr>
        <w:tabs>
          <w:tab w:val="left" w:pos="7470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542ED7" w:rsidRDefault="00542ED7" w:rsidP="00542ED7">
      <w:pPr>
        <w:tabs>
          <w:tab w:val="left" w:pos="7470"/>
        </w:tabs>
        <w:rPr>
          <w:sz w:val="24"/>
          <w:szCs w:val="24"/>
          <w:lang w:val="id-ID"/>
        </w:rPr>
      </w:pPr>
    </w:p>
    <w:p w:rsidR="00542ED7" w:rsidRDefault="00542ED7" w:rsidP="00542ED7">
      <w:pPr>
        <w:tabs>
          <w:tab w:val="left" w:pos="7470"/>
        </w:tabs>
        <w:rPr>
          <w:sz w:val="24"/>
          <w:szCs w:val="24"/>
          <w:lang w:val="id-ID"/>
        </w:rPr>
      </w:pPr>
    </w:p>
    <w:p w:rsidR="00542ED7" w:rsidRDefault="00542ED7" w:rsidP="00542ED7">
      <w:pPr>
        <w:tabs>
          <w:tab w:val="left" w:pos="7470"/>
        </w:tabs>
        <w:rPr>
          <w:sz w:val="24"/>
          <w:szCs w:val="24"/>
          <w:lang w:val="id-ID"/>
        </w:rPr>
      </w:pPr>
    </w:p>
    <w:p w:rsidR="00542ED7" w:rsidRDefault="00542ED7" w:rsidP="00542ED7">
      <w:pPr>
        <w:tabs>
          <w:tab w:val="left" w:pos="7470"/>
        </w:tabs>
        <w:spacing w:line="360" w:lineRule="auto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PROGRAM STUDI TEKNIK ELEKTRO</w:t>
      </w:r>
    </w:p>
    <w:p w:rsidR="00542ED7" w:rsidRDefault="00542ED7" w:rsidP="00542ED7">
      <w:pPr>
        <w:tabs>
          <w:tab w:val="left" w:pos="7470"/>
        </w:tabs>
        <w:spacing w:line="360" w:lineRule="auto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FAKULTAS TEKNIK</w:t>
      </w:r>
    </w:p>
    <w:p w:rsidR="00542ED7" w:rsidRDefault="00542ED7" w:rsidP="00542ED7">
      <w:pPr>
        <w:tabs>
          <w:tab w:val="left" w:pos="7470"/>
        </w:tabs>
        <w:spacing w:line="360" w:lineRule="auto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UNIVERSITAS MEDAN AREA</w:t>
      </w:r>
    </w:p>
    <w:p w:rsidR="00542ED7" w:rsidRPr="00542ED7" w:rsidRDefault="00542ED7" w:rsidP="00542ED7">
      <w:pPr>
        <w:tabs>
          <w:tab w:val="left" w:pos="7470"/>
        </w:tabs>
        <w:spacing w:line="360" w:lineRule="auto"/>
        <w:jc w:val="cen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(TAHUN)</w:t>
      </w:r>
    </w:p>
    <w:sectPr w:rsidR="00542ED7" w:rsidRPr="00542ED7">
      <w:pgSz w:w="12240" w:h="15840"/>
      <w:pgMar w:top="124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8AD" w:rsidRDefault="008D68AD" w:rsidP="002938A5">
      <w:r>
        <w:separator/>
      </w:r>
    </w:p>
  </w:endnote>
  <w:endnote w:type="continuationSeparator" w:id="0">
    <w:p w:rsidR="008D68AD" w:rsidRDefault="008D68AD" w:rsidP="0029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5"/>
      <w:gridCol w:w="8081"/>
    </w:tblGrid>
    <w:tr w:rsidR="002938A5">
      <w:tc>
        <w:tcPr>
          <w:tcW w:w="918" w:type="dxa"/>
        </w:tcPr>
        <w:p w:rsidR="002938A5" w:rsidRDefault="002938A5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16609F" w:rsidRPr="0016609F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3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2938A5" w:rsidRDefault="002938A5">
          <w:pPr>
            <w:pStyle w:val="Footer"/>
            <w:rPr>
              <w:lang w:val="id-ID"/>
            </w:rPr>
          </w:pPr>
          <w:r>
            <w:rPr>
              <w:lang w:val="id-ID"/>
            </w:rPr>
            <w:t>Program Studi Teknik Elektro</w:t>
          </w:r>
        </w:p>
        <w:p w:rsidR="002938A5" w:rsidRDefault="002938A5">
          <w:pPr>
            <w:pStyle w:val="Footer"/>
            <w:rPr>
              <w:lang w:val="id-ID"/>
            </w:rPr>
          </w:pPr>
          <w:r>
            <w:rPr>
              <w:lang w:val="id-ID"/>
            </w:rPr>
            <w:t>Fakultas Teknik</w:t>
          </w:r>
        </w:p>
        <w:p w:rsidR="002938A5" w:rsidRDefault="002938A5">
          <w:pPr>
            <w:pStyle w:val="Footer"/>
            <w:rPr>
              <w:lang w:val="id-ID"/>
            </w:rPr>
          </w:pPr>
          <w:r>
            <w:rPr>
              <w:lang w:val="id-ID"/>
            </w:rPr>
            <w:t>Universitas Medan Area</w:t>
          </w:r>
        </w:p>
        <w:p w:rsidR="002938A5" w:rsidRPr="002938A5" w:rsidRDefault="002938A5">
          <w:pPr>
            <w:pStyle w:val="Footer"/>
            <w:rPr>
              <w:lang w:val="id-ID"/>
            </w:rPr>
          </w:pPr>
          <w:r>
            <w:rPr>
              <w:lang w:val="id-ID"/>
            </w:rPr>
            <w:t>2018</w:t>
          </w:r>
        </w:p>
      </w:tc>
    </w:tr>
  </w:tbl>
  <w:p w:rsidR="002938A5" w:rsidRDefault="002938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8AD" w:rsidRDefault="008D68AD" w:rsidP="002938A5">
      <w:r>
        <w:separator/>
      </w:r>
    </w:p>
  </w:footnote>
  <w:footnote w:type="continuationSeparator" w:id="0">
    <w:p w:rsidR="008D68AD" w:rsidRDefault="008D68AD" w:rsidP="00293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1DF2"/>
    <w:multiLevelType w:val="hybridMultilevel"/>
    <w:tmpl w:val="D5326CF0"/>
    <w:lvl w:ilvl="0" w:tplc="DEE6B94A">
      <w:start w:val="1"/>
      <w:numFmt w:val="decimal"/>
      <w:lvlText w:val="%1."/>
      <w:lvlJc w:val="left"/>
      <w:pPr>
        <w:ind w:left="1130" w:hanging="360"/>
      </w:pPr>
      <w:rPr>
        <w:rFonts w:cs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850" w:hanging="360"/>
      </w:pPr>
    </w:lvl>
    <w:lvl w:ilvl="2" w:tplc="0421001B" w:tentative="1">
      <w:start w:val="1"/>
      <w:numFmt w:val="lowerRoman"/>
      <w:lvlText w:val="%3."/>
      <w:lvlJc w:val="right"/>
      <w:pPr>
        <w:ind w:left="2570" w:hanging="180"/>
      </w:pPr>
    </w:lvl>
    <w:lvl w:ilvl="3" w:tplc="0421000F" w:tentative="1">
      <w:start w:val="1"/>
      <w:numFmt w:val="decimal"/>
      <w:lvlText w:val="%4."/>
      <w:lvlJc w:val="left"/>
      <w:pPr>
        <w:ind w:left="3290" w:hanging="360"/>
      </w:pPr>
    </w:lvl>
    <w:lvl w:ilvl="4" w:tplc="04210019" w:tentative="1">
      <w:start w:val="1"/>
      <w:numFmt w:val="lowerLetter"/>
      <w:lvlText w:val="%5."/>
      <w:lvlJc w:val="left"/>
      <w:pPr>
        <w:ind w:left="4010" w:hanging="360"/>
      </w:pPr>
    </w:lvl>
    <w:lvl w:ilvl="5" w:tplc="0421001B" w:tentative="1">
      <w:start w:val="1"/>
      <w:numFmt w:val="lowerRoman"/>
      <w:lvlText w:val="%6."/>
      <w:lvlJc w:val="right"/>
      <w:pPr>
        <w:ind w:left="4730" w:hanging="180"/>
      </w:pPr>
    </w:lvl>
    <w:lvl w:ilvl="6" w:tplc="0421000F" w:tentative="1">
      <w:start w:val="1"/>
      <w:numFmt w:val="decimal"/>
      <w:lvlText w:val="%7."/>
      <w:lvlJc w:val="left"/>
      <w:pPr>
        <w:ind w:left="5450" w:hanging="360"/>
      </w:pPr>
    </w:lvl>
    <w:lvl w:ilvl="7" w:tplc="04210019" w:tentative="1">
      <w:start w:val="1"/>
      <w:numFmt w:val="lowerLetter"/>
      <w:lvlText w:val="%8."/>
      <w:lvlJc w:val="left"/>
      <w:pPr>
        <w:ind w:left="6170" w:hanging="360"/>
      </w:pPr>
    </w:lvl>
    <w:lvl w:ilvl="8" w:tplc="0421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">
    <w:nsid w:val="032255D7"/>
    <w:multiLevelType w:val="hybridMultilevel"/>
    <w:tmpl w:val="DD3011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56A7D"/>
    <w:multiLevelType w:val="hybridMultilevel"/>
    <w:tmpl w:val="881AD6C2"/>
    <w:lvl w:ilvl="0" w:tplc="33209F5E">
      <w:start w:val="1"/>
      <w:numFmt w:val="decimal"/>
      <w:lvlText w:val="%1."/>
      <w:lvlJc w:val="left"/>
      <w:pPr>
        <w:ind w:left="2797" w:hanging="43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42" w:hanging="360"/>
      </w:pPr>
    </w:lvl>
    <w:lvl w:ilvl="2" w:tplc="0421001B" w:tentative="1">
      <w:start w:val="1"/>
      <w:numFmt w:val="lowerRoman"/>
      <w:lvlText w:val="%3."/>
      <w:lvlJc w:val="right"/>
      <w:pPr>
        <w:ind w:left="4162" w:hanging="180"/>
      </w:pPr>
    </w:lvl>
    <w:lvl w:ilvl="3" w:tplc="0421000F" w:tentative="1">
      <w:start w:val="1"/>
      <w:numFmt w:val="decimal"/>
      <w:lvlText w:val="%4."/>
      <w:lvlJc w:val="left"/>
      <w:pPr>
        <w:ind w:left="4882" w:hanging="360"/>
      </w:pPr>
    </w:lvl>
    <w:lvl w:ilvl="4" w:tplc="04210019" w:tentative="1">
      <w:start w:val="1"/>
      <w:numFmt w:val="lowerLetter"/>
      <w:lvlText w:val="%5."/>
      <w:lvlJc w:val="left"/>
      <w:pPr>
        <w:ind w:left="5602" w:hanging="360"/>
      </w:pPr>
    </w:lvl>
    <w:lvl w:ilvl="5" w:tplc="0421001B" w:tentative="1">
      <w:start w:val="1"/>
      <w:numFmt w:val="lowerRoman"/>
      <w:lvlText w:val="%6."/>
      <w:lvlJc w:val="right"/>
      <w:pPr>
        <w:ind w:left="6322" w:hanging="180"/>
      </w:pPr>
    </w:lvl>
    <w:lvl w:ilvl="6" w:tplc="0421000F" w:tentative="1">
      <w:start w:val="1"/>
      <w:numFmt w:val="decimal"/>
      <w:lvlText w:val="%7."/>
      <w:lvlJc w:val="left"/>
      <w:pPr>
        <w:ind w:left="7042" w:hanging="360"/>
      </w:pPr>
    </w:lvl>
    <w:lvl w:ilvl="7" w:tplc="04210019" w:tentative="1">
      <w:start w:val="1"/>
      <w:numFmt w:val="lowerLetter"/>
      <w:lvlText w:val="%8."/>
      <w:lvlJc w:val="left"/>
      <w:pPr>
        <w:ind w:left="7762" w:hanging="360"/>
      </w:pPr>
    </w:lvl>
    <w:lvl w:ilvl="8" w:tplc="0421001B" w:tentative="1">
      <w:start w:val="1"/>
      <w:numFmt w:val="lowerRoman"/>
      <w:lvlText w:val="%9."/>
      <w:lvlJc w:val="right"/>
      <w:pPr>
        <w:ind w:left="8482" w:hanging="180"/>
      </w:pPr>
    </w:lvl>
  </w:abstractNum>
  <w:abstractNum w:abstractNumId="3">
    <w:nsid w:val="158F4A90"/>
    <w:multiLevelType w:val="hybridMultilevel"/>
    <w:tmpl w:val="34AE75CA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>
    <w:nsid w:val="205B0AEC"/>
    <w:multiLevelType w:val="hybridMultilevel"/>
    <w:tmpl w:val="1C1CE60C"/>
    <w:lvl w:ilvl="0" w:tplc="BB22B9E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>
    <w:nsid w:val="21CF2A3D"/>
    <w:multiLevelType w:val="hybridMultilevel"/>
    <w:tmpl w:val="6800390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72BEF"/>
    <w:multiLevelType w:val="hybridMultilevel"/>
    <w:tmpl w:val="6A14E3B8"/>
    <w:lvl w:ilvl="0" w:tplc="0421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>
    <w:nsid w:val="242736C8"/>
    <w:multiLevelType w:val="hybridMultilevel"/>
    <w:tmpl w:val="8280E148"/>
    <w:lvl w:ilvl="0" w:tplc="A32EC59C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25C3673C"/>
    <w:multiLevelType w:val="hybridMultilevel"/>
    <w:tmpl w:val="E45E8ED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DC74F6"/>
    <w:multiLevelType w:val="hybridMultilevel"/>
    <w:tmpl w:val="80B415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512F0"/>
    <w:multiLevelType w:val="hybridMultilevel"/>
    <w:tmpl w:val="ACA49EFC"/>
    <w:lvl w:ilvl="0" w:tplc="2ECCA446">
      <w:start w:val="2"/>
      <w:numFmt w:val="decimal"/>
      <w:lvlText w:val="%1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2F8B2A9B"/>
    <w:multiLevelType w:val="hybridMultilevel"/>
    <w:tmpl w:val="73C4C41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063E72"/>
    <w:multiLevelType w:val="hybridMultilevel"/>
    <w:tmpl w:val="BE460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3470B"/>
    <w:multiLevelType w:val="hybridMultilevel"/>
    <w:tmpl w:val="7D92E048"/>
    <w:lvl w:ilvl="0" w:tplc="0421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4">
    <w:nsid w:val="42671E24"/>
    <w:multiLevelType w:val="hybridMultilevel"/>
    <w:tmpl w:val="00341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51E74"/>
    <w:multiLevelType w:val="hybridMultilevel"/>
    <w:tmpl w:val="717C2A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18324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31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57255"/>
    <w:multiLevelType w:val="hybridMultilevel"/>
    <w:tmpl w:val="0A0CC7EA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7">
    <w:nsid w:val="4BEA051C"/>
    <w:multiLevelType w:val="multilevel"/>
    <w:tmpl w:val="8C1CB9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52BD7128"/>
    <w:multiLevelType w:val="hybridMultilevel"/>
    <w:tmpl w:val="C3041DB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587248"/>
    <w:multiLevelType w:val="hybridMultilevel"/>
    <w:tmpl w:val="E828045C"/>
    <w:lvl w:ilvl="0" w:tplc="04210003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308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0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2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24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96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8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0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22" w:hanging="360"/>
      </w:pPr>
      <w:rPr>
        <w:rFonts w:ascii="Wingdings" w:hAnsi="Wingdings" w:hint="default"/>
      </w:rPr>
    </w:lvl>
  </w:abstractNum>
  <w:abstractNum w:abstractNumId="20">
    <w:nsid w:val="5B75512E"/>
    <w:multiLevelType w:val="hybridMultilevel"/>
    <w:tmpl w:val="2CA2911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0AF5486"/>
    <w:multiLevelType w:val="hybridMultilevel"/>
    <w:tmpl w:val="A20C37EA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6B3494"/>
    <w:multiLevelType w:val="hybridMultilevel"/>
    <w:tmpl w:val="B10A4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4548BC"/>
    <w:multiLevelType w:val="hybridMultilevel"/>
    <w:tmpl w:val="57085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80C1E"/>
    <w:multiLevelType w:val="hybridMultilevel"/>
    <w:tmpl w:val="D5326CF0"/>
    <w:lvl w:ilvl="0" w:tplc="DEE6B94A">
      <w:start w:val="1"/>
      <w:numFmt w:val="decimal"/>
      <w:lvlText w:val="%1."/>
      <w:lvlJc w:val="left"/>
      <w:pPr>
        <w:ind w:left="1130" w:hanging="360"/>
      </w:pPr>
      <w:rPr>
        <w:rFonts w:cs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850" w:hanging="360"/>
      </w:pPr>
    </w:lvl>
    <w:lvl w:ilvl="2" w:tplc="0421001B" w:tentative="1">
      <w:start w:val="1"/>
      <w:numFmt w:val="lowerRoman"/>
      <w:lvlText w:val="%3."/>
      <w:lvlJc w:val="right"/>
      <w:pPr>
        <w:ind w:left="2570" w:hanging="180"/>
      </w:pPr>
    </w:lvl>
    <w:lvl w:ilvl="3" w:tplc="0421000F" w:tentative="1">
      <w:start w:val="1"/>
      <w:numFmt w:val="decimal"/>
      <w:lvlText w:val="%4."/>
      <w:lvlJc w:val="left"/>
      <w:pPr>
        <w:ind w:left="3290" w:hanging="360"/>
      </w:pPr>
    </w:lvl>
    <w:lvl w:ilvl="4" w:tplc="04210019" w:tentative="1">
      <w:start w:val="1"/>
      <w:numFmt w:val="lowerLetter"/>
      <w:lvlText w:val="%5."/>
      <w:lvlJc w:val="left"/>
      <w:pPr>
        <w:ind w:left="4010" w:hanging="360"/>
      </w:pPr>
    </w:lvl>
    <w:lvl w:ilvl="5" w:tplc="0421001B" w:tentative="1">
      <w:start w:val="1"/>
      <w:numFmt w:val="lowerRoman"/>
      <w:lvlText w:val="%6."/>
      <w:lvlJc w:val="right"/>
      <w:pPr>
        <w:ind w:left="4730" w:hanging="180"/>
      </w:pPr>
    </w:lvl>
    <w:lvl w:ilvl="6" w:tplc="0421000F" w:tentative="1">
      <w:start w:val="1"/>
      <w:numFmt w:val="decimal"/>
      <w:lvlText w:val="%7."/>
      <w:lvlJc w:val="left"/>
      <w:pPr>
        <w:ind w:left="5450" w:hanging="360"/>
      </w:pPr>
    </w:lvl>
    <w:lvl w:ilvl="7" w:tplc="04210019" w:tentative="1">
      <w:start w:val="1"/>
      <w:numFmt w:val="lowerLetter"/>
      <w:lvlText w:val="%8."/>
      <w:lvlJc w:val="left"/>
      <w:pPr>
        <w:ind w:left="6170" w:hanging="360"/>
      </w:pPr>
    </w:lvl>
    <w:lvl w:ilvl="8" w:tplc="0421001B" w:tentative="1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17"/>
  </w:num>
  <w:num w:numId="2">
    <w:abstractNumId w:val="3"/>
  </w:num>
  <w:num w:numId="3">
    <w:abstractNumId w:val="12"/>
  </w:num>
  <w:num w:numId="4">
    <w:abstractNumId w:val="14"/>
  </w:num>
  <w:num w:numId="5">
    <w:abstractNumId w:val="20"/>
  </w:num>
  <w:num w:numId="6">
    <w:abstractNumId w:val="0"/>
  </w:num>
  <w:num w:numId="7">
    <w:abstractNumId w:val="22"/>
  </w:num>
  <w:num w:numId="8">
    <w:abstractNumId w:val="24"/>
  </w:num>
  <w:num w:numId="9">
    <w:abstractNumId w:val="15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7"/>
  </w:num>
  <w:num w:numId="13">
    <w:abstractNumId w:val="6"/>
  </w:num>
  <w:num w:numId="14">
    <w:abstractNumId w:val="13"/>
  </w:num>
  <w:num w:numId="15">
    <w:abstractNumId w:val="1"/>
  </w:num>
  <w:num w:numId="16">
    <w:abstractNumId w:val="11"/>
  </w:num>
  <w:num w:numId="17">
    <w:abstractNumId w:val="5"/>
  </w:num>
  <w:num w:numId="18">
    <w:abstractNumId w:val="8"/>
  </w:num>
  <w:num w:numId="19">
    <w:abstractNumId w:val="18"/>
  </w:num>
  <w:num w:numId="20">
    <w:abstractNumId w:val="19"/>
  </w:num>
  <w:num w:numId="21">
    <w:abstractNumId w:val="21"/>
  </w:num>
  <w:num w:numId="22">
    <w:abstractNumId w:val="2"/>
  </w:num>
  <w:num w:numId="23">
    <w:abstractNumId w:val="4"/>
  </w:num>
  <w:num w:numId="24">
    <w:abstractNumId w:val="1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9B"/>
    <w:rsid w:val="000B36A9"/>
    <w:rsid w:val="000E146F"/>
    <w:rsid w:val="00160783"/>
    <w:rsid w:val="0016609F"/>
    <w:rsid w:val="001B5C43"/>
    <w:rsid w:val="001C0B2B"/>
    <w:rsid w:val="0024228C"/>
    <w:rsid w:val="0027329B"/>
    <w:rsid w:val="002938A5"/>
    <w:rsid w:val="005161FA"/>
    <w:rsid w:val="00542ED7"/>
    <w:rsid w:val="005D67F4"/>
    <w:rsid w:val="0060066A"/>
    <w:rsid w:val="00675C1A"/>
    <w:rsid w:val="006B52B5"/>
    <w:rsid w:val="007046AE"/>
    <w:rsid w:val="00777640"/>
    <w:rsid w:val="00884BE9"/>
    <w:rsid w:val="008D68AD"/>
    <w:rsid w:val="008F016F"/>
    <w:rsid w:val="008F6698"/>
    <w:rsid w:val="009021D9"/>
    <w:rsid w:val="009310A4"/>
    <w:rsid w:val="00AA41A5"/>
    <w:rsid w:val="00AE171C"/>
    <w:rsid w:val="00B07FA1"/>
    <w:rsid w:val="00B87C39"/>
    <w:rsid w:val="00B9069C"/>
    <w:rsid w:val="00BC57AD"/>
    <w:rsid w:val="00C227B6"/>
    <w:rsid w:val="00C4367C"/>
    <w:rsid w:val="00CA66A9"/>
    <w:rsid w:val="00CC6069"/>
    <w:rsid w:val="00E4174F"/>
    <w:rsid w:val="00E77ED9"/>
    <w:rsid w:val="00E8700D"/>
    <w:rsid w:val="00F33886"/>
    <w:rsid w:val="00FC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41A5"/>
    <w:pPr>
      <w:ind w:left="720"/>
      <w:contextualSpacing/>
    </w:pPr>
  </w:style>
  <w:style w:type="character" w:customStyle="1" w:styleId="tgc">
    <w:name w:val="_tgc"/>
    <w:basedOn w:val="DefaultParagraphFont"/>
    <w:rsid w:val="008F016F"/>
  </w:style>
  <w:style w:type="paragraph" w:customStyle="1" w:styleId="Style58">
    <w:name w:val="Style58"/>
    <w:basedOn w:val="Normal"/>
    <w:uiPriority w:val="99"/>
    <w:rsid w:val="00BC57AD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  <w:sz w:val="24"/>
      <w:szCs w:val="24"/>
      <w:lang w:val="id-ID" w:eastAsia="id-ID"/>
    </w:rPr>
  </w:style>
  <w:style w:type="paragraph" w:customStyle="1" w:styleId="Default">
    <w:name w:val="Default"/>
    <w:rsid w:val="001C0B2B"/>
    <w:pPr>
      <w:autoSpaceDE w:val="0"/>
      <w:autoSpaceDN w:val="0"/>
      <w:adjustRightInd w:val="0"/>
    </w:pPr>
    <w:rPr>
      <w:color w:val="000000"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2938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8A5"/>
  </w:style>
  <w:style w:type="paragraph" w:styleId="Footer">
    <w:name w:val="footer"/>
    <w:basedOn w:val="Normal"/>
    <w:link w:val="FooterChar"/>
    <w:uiPriority w:val="99"/>
    <w:unhideWhenUsed/>
    <w:rsid w:val="002938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8A5"/>
  </w:style>
  <w:style w:type="table" w:styleId="TableGrid">
    <w:name w:val="Table Grid"/>
    <w:basedOn w:val="TableNormal"/>
    <w:uiPriority w:val="59"/>
    <w:rsid w:val="00902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41A5"/>
    <w:pPr>
      <w:ind w:left="720"/>
      <w:contextualSpacing/>
    </w:pPr>
  </w:style>
  <w:style w:type="character" w:customStyle="1" w:styleId="tgc">
    <w:name w:val="_tgc"/>
    <w:basedOn w:val="DefaultParagraphFont"/>
    <w:rsid w:val="008F016F"/>
  </w:style>
  <w:style w:type="paragraph" w:customStyle="1" w:styleId="Style58">
    <w:name w:val="Style58"/>
    <w:basedOn w:val="Normal"/>
    <w:uiPriority w:val="99"/>
    <w:rsid w:val="00BC57AD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  <w:sz w:val="24"/>
      <w:szCs w:val="24"/>
      <w:lang w:val="id-ID" w:eastAsia="id-ID"/>
    </w:rPr>
  </w:style>
  <w:style w:type="paragraph" w:customStyle="1" w:styleId="Default">
    <w:name w:val="Default"/>
    <w:rsid w:val="001C0B2B"/>
    <w:pPr>
      <w:autoSpaceDE w:val="0"/>
      <w:autoSpaceDN w:val="0"/>
      <w:adjustRightInd w:val="0"/>
    </w:pPr>
    <w:rPr>
      <w:color w:val="000000"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2938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8A5"/>
  </w:style>
  <w:style w:type="paragraph" w:styleId="Footer">
    <w:name w:val="footer"/>
    <w:basedOn w:val="Normal"/>
    <w:link w:val="FooterChar"/>
    <w:uiPriority w:val="99"/>
    <w:unhideWhenUsed/>
    <w:rsid w:val="002938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8A5"/>
  </w:style>
  <w:style w:type="table" w:styleId="TableGrid">
    <w:name w:val="Table Grid"/>
    <w:basedOn w:val="TableNormal"/>
    <w:uiPriority w:val="59"/>
    <w:rsid w:val="00902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867DD-9D3B-491E-A080-A58F0CB1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ASUS</cp:lastModifiedBy>
  <cp:revision>16</cp:revision>
  <dcterms:created xsi:type="dcterms:W3CDTF">2018-01-19T07:13:00Z</dcterms:created>
  <dcterms:modified xsi:type="dcterms:W3CDTF">2018-09-26T02:10:00Z</dcterms:modified>
</cp:coreProperties>
</file>